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PNRSV (prunus necrotic ringspot virus) (PNRSV0)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Prunus necrotic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(2020); Croatia (2002); Cyprus (2002); Czech Republic (2020); Denmark (2002); France (2002); Germany (2002); Greece (2010); Hungary (2002); Italy (2002); Latvia (2010); Malta (2002); Netherlands (2022); Poland (2002); Portugal (2002); Portugal/Azores (2002); Romania (2002); Slovakia (2002); Slovenia (2017); Spain (2010);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8346a04251de4e28" w:history="1">
        <w:r>
          <w:rPr>
            <w:color w:val="0200C9"/>
            <w:sz w:val="24"/>
            <w:szCs w:val="24"/>
          </w:rPr>
          <w:t xml:space="preserve">https://gd.eppo.int/</w:t>
        </w:r>
      </w:hyperlink>
      <w:r>
        <w:rPr>
          <w:color w:val="0200C9"/>
          <w:sz w:val="24"/>
          <w:szCs w:val="24"/>
        </w:rPr>
        <w:t xml:space="preserve">).</w:t>
      </w:r>
      <w:r>
        <w:rPr>
          <w:color w:val="0200C9"/>
          <w:sz w:val="24"/>
          <w:szCs w:val="24"/>
        </w:rPr>
        <w:br/>
        <w:t xml:space="preserve">Remark: In the 1990s, the physanitary status of the Mediterranean stone fruit industry was surveyed in Albania, Italy (Apulia), Jordan, Lebanon, Malta, Palestine, Syria, Tunisia and Turkey (East-Anatolia).</w:t>
      </w:r>
      <w:r>
        <w:rPr>
          <w:color w:val="0200C9"/>
          <w:sz w:val="24"/>
          <w:szCs w:val="24"/>
        </w:rPr>
        <w:br/>
        <w:t xml:space="preserve">- Almond: The most common virus in almond was PNRV, the overall infection rate of almonds with this virus was 48.0% (Myrta et al. 2003).</w:t>
      </w:r>
      <w:r>
        <w:rPr>
          <w:color w:val="0200C9"/>
          <w:sz w:val="24"/>
          <w:szCs w:val="24"/>
        </w:rPr>
        <w:br/>
        <w:t xml:space="preserve">- Apricot: PNRV infection rates of apricot plantations ranged from 5 to 12%, higher rates were found in Italy (35%) and Malta (74%) (Myrta et al. 2003).</w:t>
      </w:r>
      <w:r>
        <w:rPr>
          <w:color w:val="0200C9"/>
          <w:sz w:val="24"/>
          <w:szCs w:val="24"/>
        </w:rPr>
        <w:br/>
        <w:t xml:space="preserve">- Peach: The PNRV infection rate in peach over all collected samples was 48.4% (Myrta et al. 2003).</w:t>
      </w:r>
      <w:r>
        <w:rPr>
          <w:color w:val="0200C9"/>
          <w:sz w:val="24"/>
          <w:szCs w:val="24"/>
        </w:rPr>
        <w:br/>
        <w:t xml:space="preserve">- Plum: PNRV infection rates over all plum samples reached 27.1% (Myrta et al. 2003).</w:t>
      </w:r>
      <w:r>
        <w:rPr>
          <w:color w:val="0200C9"/>
          <w:sz w:val="24"/>
          <w:szCs w:val="24"/>
        </w:rPr>
        <w:br/>
        <w:t xml:space="preserve">- Sweet &amp; sour cherry: Overall incidence of PNRSV in sweet cherry was 5.9% (Myrta et al. 2003). In Czech republic from 2006 to 2008, the incidence of Prunus necrotic ring spot virus (and Prune dwarf virus) in commercial orchards and nurseries were analysed (1,198 sweet cherry trees and 240 sour cherry trees). Prunus necrotic ring spot virus occurred in 3.6 % of the sweet cherry samples and 20.0% of the sour cherry samples (Suchá and Svobodová 2010).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Prunus persica &amp; Prunus armeniaca</w:t>
      </w:r>
      <w:r>
        <w:rPr>
          <w:color w:val="0200C9"/>
          <w:sz w:val="24"/>
          <w:szCs w:val="24"/>
        </w:rPr>
        <w:br/>
        <w:t xml:space="preserve">Single virus infection by PNRSV significantly affected tree growth and fruit yield. A double infection with PNRSV and prune dwarf virus (PDV, another pollen dispersed ilarvirus) lead to peach stunt disease. Fruit production, trunk diameter and tree height were reduced by ca. 30, 23 and 12% respectively over 3 years (Uyemoto et al, 1992).</w:t>
      </w:r>
      <w:r>
        <w:rPr>
          <w:color w:val="0200C9"/>
          <w:sz w:val="24"/>
          <w:szCs w:val="24"/>
        </w:rPr>
        <w:br/>
        <w:t xml:space="preserve">When peach cultivars were bud-inoculated with PNRSV, the trees developed foliar chlorotic rings and necrosis during the virus year after inoculation. Twig dieback, bark necrosis, root sprouts and trunk cankers developed during subsequent years. Symptoms on inoculated trees resembled those of the slow-decline disease prevalent in central Georgia orchards, particularly the extensive bark necrosis and longitudinal trunk cankers (Wells et al., 1986).</w:t>
      </w:r>
      <w:r>
        <w:rPr>
          <w:color w:val="0200C9"/>
          <w:sz w:val="24"/>
          <w:szCs w:val="24"/>
        </w:rPr>
        <w:br/>
        <w:t xml:space="preserve">PNRSV affected apricot and pollen germination (by ca. 58%) and delayed germination (Amari et al., 2007). Pollen of peach can also be affected by PNRSV: infection resulted in distorted shape, reduced viability, and germination of pollen grains, but the effect was cultivar dependent (Tayal et al., 2024).</w:t>
      </w:r>
      <w:r>
        <w:rPr>
          <w:color w:val="0200C9"/>
          <w:sz w:val="24"/>
          <w:szCs w:val="24"/>
        </w:rPr>
        <w:br/>
        <w:t xml:space="preserve">PNRSV has been observed to cause extensive economic losses to peach (Prunus persicae) and apricot (P. armaniaca) trees in Egypt. Symptoms are mostly expressed as necrotic ringspots on leaves, bud failure and poor quantity and quality of fruits (Abdel-Salam et al., 2007).</w:t>
      </w:r>
      <w:r>
        <w:rPr>
          <w:color w:val="0200C9"/>
          <w:sz w:val="24"/>
          <w:szCs w:val="24"/>
        </w:rPr>
        <w:br/>
        <w:t xml:space="preserve">In the Mediterranean, strains of PNRSV also affected the quality of apricot fruits eliciting discoloured rings or spots, and occassionally necrotic line pattern (Myrta et al., 2003).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40386a04251de798d"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30436a04251de7a8f"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28506a04251de7b9b"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24296a04251de7c57"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818093">
    <w:multiLevelType w:val="hybridMultilevel"/>
    <w:lvl w:ilvl="0" w:tplc="94677633">
      <w:start w:val="1"/>
      <w:numFmt w:val="decimal"/>
      <w:lvlText w:val="%1."/>
      <w:lvlJc w:val="left"/>
      <w:pPr>
        <w:ind w:left="720" w:hanging="360"/>
      </w:pPr>
    </w:lvl>
    <w:lvl w:ilvl="1" w:tplc="94677633" w:tentative="1">
      <w:start w:val="1"/>
      <w:numFmt w:val="lowerLetter"/>
      <w:lvlText w:val="%2."/>
      <w:lvlJc w:val="left"/>
      <w:pPr>
        <w:ind w:left="1440" w:hanging="360"/>
      </w:pPr>
    </w:lvl>
    <w:lvl w:ilvl="2" w:tplc="94677633" w:tentative="1">
      <w:start w:val="1"/>
      <w:numFmt w:val="lowerRoman"/>
      <w:lvlText w:val="%3."/>
      <w:lvlJc w:val="right"/>
      <w:pPr>
        <w:ind w:left="2160" w:hanging="180"/>
      </w:pPr>
    </w:lvl>
    <w:lvl w:ilvl="3" w:tplc="94677633" w:tentative="1">
      <w:start w:val="1"/>
      <w:numFmt w:val="decimal"/>
      <w:lvlText w:val="%4."/>
      <w:lvlJc w:val="left"/>
      <w:pPr>
        <w:ind w:left="2880" w:hanging="360"/>
      </w:pPr>
    </w:lvl>
    <w:lvl w:ilvl="4" w:tplc="94677633" w:tentative="1">
      <w:start w:val="1"/>
      <w:numFmt w:val="lowerLetter"/>
      <w:lvlText w:val="%5."/>
      <w:lvlJc w:val="left"/>
      <w:pPr>
        <w:ind w:left="3600" w:hanging="360"/>
      </w:pPr>
    </w:lvl>
    <w:lvl w:ilvl="5" w:tplc="94677633" w:tentative="1">
      <w:start w:val="1"/>
      <w:numFmt w:val="lowerRoman"/>
      <w:lvlText w:val="%6."/>
      <w:lvlJc w:val="right"/>
      <w:pPr>
        <w:ind w:left="4320" w:hanging="180"/>
      </w:pPr>
    </w:lvl>
    <w:lvl w:ilvl="6" w:tplc="94677633" w:tentative="1">
      <w:start w:val="1"/>
      <w:numFmt w:val="decimal"/>
      <w:lvlText w:val="%7."/>
      <w:lvlJc w:val="left"/>
      <w:pPr>
        <w:ind w:left="5040" w:hanging="360"/>
      </w:pPr>
    </w:lvl>
    <w:lvl w:ilvl="7" w:tplc="94677633" w:tentative="1">
      <w:start w:val="1"/>
      <w:numFmt w:val="lowerLetter"/>
      <w:lvlText w:val="%8."/>
      <w:lvlJc w:val="left"/>
      <w:pPr>
        <w:ind w:left="5760" w:hanging="360"/>
      </w:pPr>
    </w:lvl>
    <w:lvl w:ilvl="8" w:tplc="94677633" w:tentative="1">
      <w:start w:val="1"/>
      <w:numFmt w:val="lowerRoman"/>
      <w:lvlText w:val="%9."/>
      <w:lvlJc w:val="right"/>
      <w:pPr>
        <w:ind w:left="6480" w:hanging="180"/>
      </w:pPr>
    </w:lvl>
  </w:abstractNum>
  <w:abstractNum w:abstractNumId="12818092">
    <w:multiLevelType w:val="hybridMultilevel"/>
    <w:lvl w:ilvl="0" w:tplc="170509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818092">
    <w:abstractNumId w:val="12818092"/>
  </w:num>
  <w:num w:numId="12818093">
    <w:abstractNumId w:val="128180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9995981" Type="http://schemas.microsoft.com/office/2011/relationships/commentsExtended" Target="commentsExtended.xml"/><Relationship Id="rId88346a04251de4e28" Type="http://schemas.openxmlformats.org/officeDocument/2006/relationships/hyperlink" Target="https://gd.eppo.int/" TargetMode="External"/><Relationship Id="rId40386a04251de798d" Type="http://schemas.openxmlformats.org/officeDocument/2006/relationships/hyperlink" Target="https://doi.org/10.3390/horticulturae9080941" TargetMode="External"/><Relationship Id="rId30436a04251de7a8f" Type="http://schemas.openxmlformats.org/officeDocument/2006/relationships/hyperlink" Target="https://doi.org/10.1080/13102818.2021.1901608" TargetMode="External"/><Relationship Id="rId28506a04251de7b9b" Type="http://schemas.openxmlformats.org/officeDocument/2006/relationships/hyperlink" Target="https://doi.org/10.1094/PHYTOFR-02-22-0013-R" TargetMode="External"/><Relationship Id="rId24296a04251de7c57" Type="http://schemas.openxmlformats.org/officeDocument/2006/relationships/hyperlink" Target="https://apsjournals.apsnet.org/doi/full/10.1094/PHYTOFR-08-23-0112-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