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056020">
    <w:multiLevelType w:val="hybridMultilevel"/>
    <w:lvl w:ilvl="0" w:tplc="79715940">
      <w:start w:val="1"/>
      <w:numFmt w:val="decimal"/>
      <w:lvlText w:val="%1."/>
      <w:lvlJc w:val="left"/>
      <w:pPr>
        <w:ind w:left="720" w:hanging="360"/>
      </w:pPr>
    </w:lvl>
    <w:lvl w:ilvl="1" w:tplc="79715940" w:tentative="1">
      <w:start w:val="1"/>
      <w:numFmt w:val="lowerLetter"/>
      <w:lvlText w:val="%2."/>
      <w:lvlJc w:val="left"/>
      <w:pPr>
        <w:ind w:left="1440" w:hanging="360"/>
      </w:pPr>
    </w:lvl>
    <w:lvl w:ilvl="2" w:tplc="79715940" w:tentative="1">
      <w:start w:val="1"/>
      <w:numFmt w:val="lowerRoman"/>
      <w:lvlText w:val="%3."/>
      <w:lvlJc w:val="right"/>
      <w:pPr>
        <w:ind w:left="2160" w:hanging="180"/>
      </w:pPr>
    </w:lvl>
    <w:lvl w:ilvl="3" w:tplc="79715940" w:tentative="1">
      <w:start w:val="1"/>
      <w:numFmt w:val="decimal"/>
      <w:lvlText w:val="%4."/>
      <w:lvlJc w:val="left"/>
      <w:pPr>
        <w:ind w:left="2880" w:hanging="360"/>
      </w:pPr>
    </w:lvl>
    <w:lvl w:ilvl="4" w:tplc="79715940" w:tentative="1">
      <w:start w:val="1"/>
      <w:numFmt w:val="lowerLetter"/>
      <w:lvlText w:val="%5."/>
      <w:lvlJc w:val="left"/>
      <w:pPr>
        <w:ind w:left="3600" w:hanging="360"/>
      </w:pPr>
    </w:lvl>
    <w:lvl w:ilvl="5" w:tplc="79715940" w:tentative="1">
      <w:start w:val="1"/>
      <w:numFmt w:val="lowerRoman"/>
      <w:lvlText w:val="%6."/>
      <w:lvlJc w:val="right"/>
      <w:pPr>
        <w:ind w:left="4320" w:hanging="180"/>
      </w:pPr>
    </w:lvl>
    <w:lvl w:ilvl="6" w:tplc="79715940" w:tentative="1">
      <w:start w:val="1"/>
      <w:numFmt w:val="decimal"/>
      <w:lvlText w:val="%7."/>
      <w:lvlJc w:val="left"/>
      <w:pPr>
        <w:ind w:left="5040" w:hanging="360"/>
      </w:pPr>
    </w:lvl>
    <w:lvl w:ilvl="7" w:tplc="79715940" w:tentative="1">
      <w:start w:val="1"/>
      <w:numFmt w:val="lowerLetter"/>
      <w:lvlText w:val="%8."/>
      <w:lvlJc w:val="left"/>
      <w:pPr>
        <w:ind w:left="5760" w:hanging="360"/>
      </w:pPr>
    </w:lvl>
    <w:lvl w:ilvl="8" w:tplc="79715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56019">
    <w:multiLevelType w:val="hybridMultilevel"/>
    <w:lvl w:ilvl="0" w:tplc="75271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056019">
    <w:abstractNumId w:val="58056019"/>
  </w:num>
  <w:num w:numId="58056020">
    <w:abstractNumId w:val="580560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00535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