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Ilarvirus PDV (prune dwarf virus) (PDV000)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Prune dwarf virus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-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-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-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Prunus salicina (PRNSC)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Commission Implementing Directive (EU) 2014/98/EU and Commission Implementing Regulation (EU) 2019/2072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Listed as 'Prune dwarf ilarvirus (PDV)' in EPPO Standard PM 4-30 Certification scheme for almond, apricot, peach and plum; with testing recommended.</w:t>
      </w:r>
      <w:r>
        <w:rPr>
          <w:color w:val="149613"/>
          <w:sz w:val="24"/>
          <w:szCs w:val="24"/>
        </w:rPr>
        <w:br/>
        <w:t xml:space="preserve">Although PL considered in responses to the questionnaire that plants for planting was not the main pathway, this was not supported by enough justification.</w:t>
      </w:r>
      <w:r>
        <w:rPr>
          <w:color w:val="149613"/>
          <w:sz w:val="24"/>
          <w:szCs w:val="24"/>
        </w:rPr>
        <w:br/>
        <w:t xml:space="preserve">Remark: The assessment performed covers the given host species as well as interspecific hybrids with other Prunus species.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PM4 Standard.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7339539">
    <w:multiLevelType w:val="hybridMultilevel"/>
    <w:lvl w:ilvl="0" w:tplc="36045921">
      <w:start w:val="1"/>
      <w:numFmt w:val="decimal"/>
      <w:lvlText w:val="%1."/>
      <w:lvlJc w:val="left"/>
      <w:pPr>
        <w:ind w:left="720" w:hanging="360"/>
      </w:pPr>
    </w:lvl>
    <w:lvl w:ilvl="1" w:tplc="36045921" w:tentative="1">
      <w:start w:val="1"/>
      <w:numFmt w:val="lowerLetter"/>
      <w:lvlText w:val="%2."/>
      <w:lvlJc w:val="left"/>
      <w:pPr>
        <w:ind w:left="1440" w:hanging="360"/>
      </w:pPr>
    </w:lvl>
    <w:lvl w:ilvl="2" w:tplc="36045921" w:tentative="1">
      <w:start w:val="1"/>
      <w:numFmt w:val="lowerRoman"/>
      <w:lvlText w:val="%3."/>
      <w:lvlJc w:val="right"/>
      <w:pPr>
        <w:ind w:left="2160" w:hanging="180"/>
      </w:pPr>
    </w:lvl>
    <w:lvl w:ilvl="3" w:tplc="36045921" w:tentative="1">
      <w:start w:val="1"/>
      <w:numFmt w:val="decimal"/>
      <w:lvlText w:val="%4."/>
      <w:lvlJc w:val="left"/>
      <w:pPr>
        <w:ind w:left="2880" w:hanging="360"/>
      </w:pPr>
    </w:lvl>
    <w:lvl w:ilvl="4" w:tplc="36045921" w:tentative="1">
      <w:start w:val="1"/>
      <w:numFmt w:val="lowerLetter"/>
      <w:lvlText w:val="%5."/>
      <w:lvlJc w:val="left"/>
      <w:pPr>
        <w:ind w:left="3600" w:hanging="360"/>
      </w:pPr>
    </w:lvl>
    <w:lvl w:ilvl="5" w:tplc="36045921" w:tentative="1">
      <w:start w:val="1"/>
      <w:numFmt w:val="lowerRoman"/>
      <w:lvlText w:val="%6."/>
      <w:lvlJc w:val="right"/>
      <w:pPr>
        <w:ind w:left="4320" w:hanging="180"/>
      </w:pPr>
    </w:lvl>
    <w:lvl w:ilvl="6" w:tplc="36045921" w:tentative="1">
      <w:start w:val="1"/>
      <w:numFmt w:val="decimal"/>
      <w:lvlText w:val="%7."/>
      <w:lvlJc w:val="left"/>
      <w:pPr>
        <w:ind w:left="5040" w:hanging="360"/>
      </w:pPr>
    </w:lvl>
    <w:lvl w:ilvl="7" w:tplc="36045921" w:tentative="1">
      <w:start w:val="1"/>
      <w:numFmt w:val="lowerLetter"/>
      <w:lvlText w:val="%8."/>
      <w:lvlJc w:val="left"/>
      <w:pPr>
        <w:ind w:left="5760" w:hanging="360"/>
      </w:pPr>
    </w:lvl>
    <w:lvl w:ilvl="8" w:tplc="3604592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339538">
    <w:multiLevelType w:val="hybridMultilevel"/>
    <w:lvl w:ilvl="0" w:tplc="6442008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7339538">
    <w:abstractNumId w:val="27339538"/>
  </w:num>
  <w:num w:numId="27339539">
    <w:abstractNumId w:val="273395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49103112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