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354034">
    <w:multiLevelType w:val="hybridMultilevel"/>
    <w:lvl w:ilvl="0" w:tplc="42781593">
      <w:start w:val="1"/>
      <w:numFmt w:val="decimal"/>
      <w:lvlText w:val="%1."/>
      <w:lvlJc w:val="left"/>
      <w:pPr>
        <w:ind w:left="720" w:hanging="360"/>
      </w:pPr>
    </w:lvl>
    <w:lvl w:ilvl="1" w:tplc="42781593" w:tentative="1">
      <w:start w:val="1"/>
      <w:numFmt w:val="lowerLetter"/>
      <w:lvlText w:val="%2."/>
      <w:lvlJc w:val="left"/>
      <w:pPr>
        <w:ind w:left="1440" w:hanging="360"/>
      </w:pPr>
    </w:lvl>
    <w:lvl w:ilvl="2" w:tplc="42781593" w:tentative="1">
      <w:start w:val="1"/>
      <w:numFmt w:val="lowerRoman"/>
      <w:lvlText w:val="%3."/>
      <w:lvlJc w:val="right"/>
      <w:pPr>
        <w:ind w:left="2160" w:hanging="180"/>
      </w:pPr>
    </w:lvl>
    <w:lvl w:ilvl="3" w:tplc="42781593" w:tentative="1">
      <w:start w:val="1"/>
      <w:numFmt w:val="decimal"/>
      <w:lvlText w:val="%4."/>
      <w:lvlJc w:val="left"/>
      <w:pPr>
        <w:ind w:left="2880" w:hanging="360"/>
      </w:pPr>
    </w:lvl>
    <w:lvl w:ilvl="4" w:tplc="42781593" w:tentative="1">
      <w:start w:val="1"/>
      <w:numFmt w:val="lowerLetter"/>
      <w:lvlText w:val="%5."/>
      <w:lvlJc w:val="left"/>
      <w:pPr>
        <w:ind w:left="3600" w:hanging="360"/>
      </w:pPr>
    </w:lvl>
    <w:lvl w:ilvl="5" w:tplc="42781593" w:tentative="1">
      <w:start w:val="1"/>
      <w:numFmt w:val="lowerRoman"/>
      <w:lvlText w:val="%6."/>
      <w:lvlJc w:val="right"/>
      <w:pPr>
        <w:ind w:left="4320" w:hanging="180"/>
      </w:pPr>
    </w:lvl>
    <w:lvl w:ilvl="6" w:tplc="42781593" w:tentative="1">
      <w:start w:val="1"/>
      <w:numFmt w:val="decimal"/>
      <w:lvlText w:val="%7."/>
      <w:lvlJc w:val="left"/>
      <w:pPr>
        <w:ind w:left="5040" w:hanging="360"/>
      </w:pPr>
    </w:lvl>
    <w:lvl w:ilvl="7" w:tplc="42781593" w:tentative="1">
      <w:start w:val="1"/>
      <w:numFmt w:val="lowerLetter"/>
      <w:lvlText w:val="%8."/>
      <w:lvlJc w:val="left"/>
      <w:pPr>
        <w:ind w:left="5760" w:hanging="360"/>
      </w:pPr>
    </w:lvl>
    <w:lvl w:ilvl="8" w:tplc="42781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54033">
    <w:multiLevelType w:val="hybridMultilevel"/>
    <w:lvl w:ilvl="0" w:tplc="29778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354033">
    <w:abstractNumId w:val="21354033"/>
  </w:num>
  <w:num w:numId="21354034">
    <w:abstractNumId w:val="213540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70814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