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34116a04261aa7d8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vulnus has been cited in several places causing damage to strawberry crops outside Europe, e.g. causing 80% yield loss at a farm in Nuwara Eliya, Sri Lanka (Mohotti et al., 1997). P. vulnus was also detected in high population densities from strawberry fields in La Paz (Bolivia) and Salto (Uruguay). Strawberry plants grew poorly and they suffered severe black-root rot. This nematode was also reported from strawberry in Japan and the USA, and sometimes was accompanied with a rapid-wilting disease in Japan (Minagawa &amp; Maeso-Tozzi, 1990). Although further investigation is needed, it is very likely that P. vulnus cause severe damage of strawberries with or without other pathogens.” In Spain at least, it has never been found in the strawberry crop surveys carried out. Same situation is reported in France for the recent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91806a04261aa8253"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38976a04261aa83a8"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Available from </w:t>
      </w:r>
      <w:hyperlink r:id="rId57686a04261aa83f5" w:history="1">
        <w:r>
          <w:rPr>
            <w:color w:val="0200C9"/>
            <w:sz w:val="24"/>
            <w:szCs w:val="24"/>
          </w:rPr>
          <w:t xml:space="preserve">https://www.jstage.jst.go.jp/article/jjn1972/20/0/20_0_44/_pdf/-char/en</w:t>
        </w:r>
      </w:hyperlink>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46346a04261aa84ac"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82186a04261aa84cf"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22846a04261aa8556"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59616a04261aa8578"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8116a04261aa859a"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32766a04261aa85bb"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71566a04261aa85e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60516a04261aa8649"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42585">
    <w:multiLevelType w:val="hybridMultilevel"/>
    <w:lvl w:ilvl="0" w:tplc="99731379">
      <w:start w:val="1"/>
      <w:numFmt w:val="decimal"/>
      <w:lvlText w:val="%1."/>
      <w:lvlJc w:val="left"/>
      <w:pPr>
        <w:ind w:left="720" w:hanging="360"/>
      </w:pPr>
    </w:lvl>
    <w:lvl w:ilvl="1" w:tplc="99731379" w:tentative="1">
      <w:start w:val="1"/>
      <w:numFmt w:val="lowerLetter"/>
      <w:lvlText w:val="%2."/>
      <w:lvlJc w:val="left"/>
      <w:pPr>
        <w:ind w:left="1440" w:hanging="360"/>
      </w:pPr>
    </w:lvl>
    <w:lvl w:ilvl="2" w:tplc="99731379" w:tentative="1">
      <w:start w:val="1"/>
      <w:numFmt w:val="lowerRoman"/>
      <w:lvlText w:val="%3."/>
      <w:lvlJc w:val="right"/>
      <w:pPr>
        <w:ind w:left="2160" w:hanging="180"/>
      </w:pPr>
    </w:lvl>
    <w:lvl w:ilvl="3" w:tplc="99731379" w:tentative="1">
      <w:start w:val="1"/>
      <w:numFmt w:val="decimal"/>
      <w:lvlText w:val="%4."/>
      <w:lvlJc w:val="left"/>
      <w:pPr>
        <w:ind w:left="2880" w:hanging="360"/>
      </w:pPr>
    </w:lvl>
    <w:lvl w:ilvl="4" w:tplc="99731379" w:tentative="1">
      <w:start w:val="1"/>
      <w:numFmt w:val="lowerLetter"/>
      <w:lvlText w:val="%5."/>
      <w:lvlJc w:val="left"/>
      <w:pPr>
        <w:ind w:left="3600" w:hanging="360"/>
      </w:pPr>
    </w:lvl>
    <w:lvl w:ilvl="5" w:tplc="99731379" w:tentative="1">
      <w:start w:val="1"/>
      <w:numFmt w:val="lowerRoman"/>
      <w:lvlText w:val="%6."/>
      <w:lvlJc w:val="right"/>
      <w:pPr>
        <w:ind w:left="4320" w:hanging="180"/>
      </w:pPr>
    </w:lvl>
    <w:lvl w:ilvl="6" w:tplc="99731379" w:tentative="1">
      <w:start w:val="1"/>
      <w:numFmt w:val="decimal"/>
      <w:lvlText w:val="%7."/>
      <w:lvlJc w:val="left"/>
      <w:pPr>
        <w:ind w:left="5040" w:hanging="360"/>
      </w:pPr>
    </w:lvl>
    <w:lvl w:ilvl="7" w:tplc="99731379" w:tentative="1">
      <w:start w:val="1"/>
      <w:numFmt w:val="lowerLetter"/>
      <w:lvlText w:val="%8."/>
      <w:lvlJc w:val="left"/>
      <w:pPr>
        <w:ind w:left="5760" w:hanging="360"/>
      </w:pPr>
    </w:lvl>
    <w:lvl w:ilvl="8" w:tplc="99731379" w:tentative="1">
      <w:start w:val="1"/>
      <w:numFmt w:val="lowerRoman"/>
      <w:lvlText w:val="%9."/>
      <w:lvlJc w:val="right"/>
      <w:pPr>
        <w:ind w:left="6480" w:hanging="180"/>
      </w:pPr>
    </w:lvl>
  </w:abstractNum>
  <w:abstractNum w:abstractNumId="83742584">
    <w:multiLevelType w:val="hybridMultilevel"/>
    <w:lvl w:ilvl="0" w:tplc="42890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42584">
    <w:abstractNumId w:val="83742584"/>
  </w:num>
  <w:num w:numId="83742585">
    <w:abstractNumId w:val="83742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553051" Type="http://schemas.microsoft.com/office/2011/relationships/commentsExtended" Target="commentsExtended.xml"/><Relationship Id="rId34116a04261aa7d81" Type="http://schemas.openxmlformats.org/officeDocument/2006/relationships/hyperlink" Target="https://gd.eppo.int/" TargetMode="External"/><Relationship Id="rId91806a04261aa8253" Type="http://schemas.openxmlformats.org/officeDocument/2006/relationships/hyperlink" Target="https://www.aaltjesschema.nl/Home.aspx" TargetMode="External"/><Relationship Id="rId38976a04261aa83a8" Type="http://schemas.openxmlformats.org/officeDocument/2006/relationships/hyperlink" Target="https://ucanr.edu/sites/kac/files/86537.pdf" TargetMode="External"/><Relationship Id="rId57686a04261aa83f5" Type="http://schemas.openxmlformats.org/officeDocument/2006/relationships/hyperlink" Target="https://www.jstage.jst.go.jp/article/jjn1972/20/0/20_0_44/_pdf/-char/en" TargetMode="External"/><Relationship Id="rId46346a04261aa84ac" Type="http://schemas.openxmlformats.org/officeDocument/2006/relationships/hyperlink" Target="https://doi.org/10.1079/pwkb.species.43904" TargetMode="External"/><Relationship Id="rId82186a04261aa84cf" Type="http://schemas.openxmlformats.org/officeDocument/2006/relationships/hyperlink" Target="https://doi.org/10.1080/07060660809507545" TargetMode="External"/><Relationship Id="rId22846a04261aa8556" Type="http://schemas.openxmlformats.org/officeDocument/2006/relationships/hyperlink" Target="https://ipm.ucanr.edu/legacy_assets/pdf/pmg/pmgfig.pdf" TargetMode="External"/><Relationship Id="rId59616a04261aa8578" Type="http://schemas.openxmlformats.org/officeDocument/2006/relationships/hyperlink" Target="http://www.ipm.ucanr.edu/PMG/selectnewpest.cherries.html" TargetMode="External"/><Relationship Id="rId78116a04261aa859a" Type="http://schemas.openxmlformats.org/officeDocument/2006/relationships/hyperlink" Target="https://www2.ipm.ucanr.edu/agriculture/peach/" TargetMode="External"/><Relationship Id="rId32766a04261aa85bb" Type="http://schemas.openxmlformats.org/officeDocument/2006/relationships/hyperlink" Target="http://www.ipm.ucdavis.edu" TargetMode="External"/><Relationship Id="rId71566a04261aa85e4" Type="http://schemas.openxmlformats.org/officeDocument/2006/relationships/hyperlink" Target="http://www.ipm.ucanr.edu/agriculture/apricot/" TargetMode="External"/><Relationship Id="rId60516a04261aa8649"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