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84556a3fb7804e9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5866a3fb7804ef5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0726a3fb7804f0bd"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8866a3fb7804f108"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46286a3fb7804f22d"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5436a3fb7804f293"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3556a3fb7804f2b8"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96486a3fb7804f2dc"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93356a3fb7804f301"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5146a3fb7804f32d"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74706a3fb7804f39a"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15697">
    <w:multiLevelType w:val="hybridMultilevel"/>
    <w:lvl w:ilvl="0" w:tplc="81027758">
      <w:start w:val="1"/>
      <w:numFmt w:val="decimal"/>
      <w:lvlText w:val="%1."/>
      <w:lvlJc w:val="left"/>
      <w:pPr>
        <w:ind w:left="720" w:hanging="360"/>
      </w:pPr>
    </w:lvl>
    <w:lvl w:ilvl="1" w:tplc="81027758" w:tentative="1">
      <w:start w:val="1"/>
      <w:numFmt w:val="lowerLetter"/>
      <w:lvlText w:val="%2."/>
      <w:lvlJc w:val="left"/>
      <w:pPr>
        <w:ind w:left="1440" w:hanging="360"/>
      </w:pPr>
    </w:lvl>
    <w:lvl w:ilvl="2" w:tplc="81027758" w:tentative="1">
      <w:start w:val="1"/>
      <w:numFmt w:val="lowerRoman"/>
      <w:lvlText w:val="%3."/>
      <w:lvlJc w:val="right"/>
      <w:pPr>
        <w:ind w:left="2160" w:hanging="180"/>
      </w:pPr>
    </w:lvl>
    <w:lvl w:ilvl="3" w:tplc="81027758" w:tentative="1">
      <w:start w:val="1"/>
      <w:numFmt w:val="decimal"/>
      <w:lvlText w:val="%4."/>
      <w:lvlJc w:val="left"/>
      <w:pPr>
        <w:ind w:left="2880" w:hanging="360"/>
      </w:pPr>
    </w:lvl>
    <w:lvl w:ilvl="4" w:tplc="81027758" w:tentative="1">
      <w:start w:val="1"/>
      <w:numFmt w:val="lowerLetter"/>
      <w:lvlText w:val="%5."/>
      <w:lvlJc w:val="left"/>
      <w:pPr>
        <w:ind w:left="3600" w:hanging="360"/>
      </w:pPr>
    </w:lvl>
    <w:lvl w:ilvl="5" w:tplc="81027758" w:tentative="1">
      <w:start w:val="1"/>
      <w:numFmt w:val="lowerRoman"/>
      <w:lvlText w:val="%6."/>
      <w:lvlJc w:val="right"/>
      <w:pPr>
        <w:ind w:left="4320" w:hanging="180"/>
      </w:pPr>
    </w:lvl>
    <w:lvl w:ilvl="6" w:tplc="81027758" w:tentative="1">
      <w:start w:val="1"/>
      <w:numFmt w:val="decimal"/>
      <w:lvlText w:val="%7."/>
      <w:lvlJc w:val="left"/>
      <w:pPr>
        <w:ind w:left="5040" w:hanging="360"/>
      </w:pPr>
    </w:lvl>
    <w:lvl w:ilvl="7" w:tplc="81027758" w:tentative="1">
      <w:start w:val="1"/>
      <w:numFmt w:val="lowerLetter"/>
      <w:lvlText w:val="%8."/>
      <w:lvlJc w:val="left"/>
      <w:pPr>
        <w:ind w:left="5760" w:hanging="360"/>
      </w:pPr>
    </w:lvl>
    <w:lvl w:ilvl="8" w:tplc="81027758" w:tentative="1">
      <w:start w:val="1"/>
      <w:numFmt w:val="lowerRoman"/>
      <w:lvlText w:val="%9."/>
      <w:lvlJc w:val="right"/>
      <w:pPr>
        <w:ind w:left="6480" w:hanging="180"/>
      </w:pPr>
    </w:lvl>
  </w:abstractNum>
  <w:abstractNum w:abstractNumId="34215696">
    <w:multiLevelType w:val="hybridMultilevel"/>
    <w:lvl w:ilvl="0" w:tplc="47240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15696">
    <w:abstractNumId w:val="34215696"/>
  </w:num>
  <w:num w:numId="34215697">
    <w:abstractNumId w:val="34215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160489" Type="http://schemas.microsoft.com/office/2011/relationships/commentsExtended" Target="commentsExtended.xml"/><Relationship Id="rId84556a3fb7804e913" Type="http://schemas.openxmlformats.org/officeDocument/2006/relationships/hyperlink" Target="https://gd.eppo.int/" TargetMode="External"/><Relationship Id="rId35866a3fb7804ef57" Type="http://schemas.openxmlformats.org/officeDocument/2006/relationships/hyperlink" Target="https://www.aaltjesschema.nl/Home.aspx" TargetMode="External"/><Relationship Id="rId70726a3fb7804f0bd" Type="http://schemas.openxmlformats.org/officeDocument/2006/relationships/hyperlink" Target="https://doi.org/10.3390/agriculture14040582" TargetMode="External"/><Relationship Id="rId78866a3fb7804f108" Type="http://schemas.openxmlformats.org/officeDocument/2006/relationships/hyperlink" Target="https://ucanr.edu/sites/kac/files/86537.pdf" TargetMode="External"/><Relationship Id="rId46286a3fb7804f22d" Type="http://schemas.openxmlformats.org/officeDocument/2006/relationships/hyperlink" Target="https://doi.org/10.1079/pwkb.species.43904" TargetMode="External"/><Relationship Id="rId55436a3fb7804f293" Type="http://schemas.openxmlformats.org/officeDocument/2006/relationships/hyperlink" Target="https://ipm.ucanr.edu/legacy_assets/pdf/pmg/pmgfig.pdf" TargetMode="External"/><Relationship Id="rId63556a3fb7804f2b8" Type="http://schemas.openxmlformats.org/officeDocument/2006/relationships/hyperlink" Target="http://www.ipm.ucanr.edu/PMG/selectnewpest.cherries.html" TargetMode="External"/><Relationship Id="rId96486a3fb7804f2dc" Type="http://schemas.openxmlformats.org/officeDocument/2006/relationships/hyperlink" Target="https://www2.ipm.ucanr.edu/agriculture/peach/" TargetMode="External"/><Relationship Id="rId93356a3fb7804f301" Type="http://schemas.openxmlformats.org/officeDocument/2006/relationships/hyperlink" Target="http://www.ipm.ucdavis.edu" TargetMode="External"/><Relationship Id="rId95146a3fb7804f32d" Type="http://schemas.openxmlformats.org/officeDocument/2006/relationships/hyperlink" Target="http://www.ipm.ucanr.edu/agriculture/apricot/" TargetMode="External"/><Relationship Id="rId74706a3fb7804f39a"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