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58966a04252cae63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avium, P. cerasus:</w:t>
      </w:r>
      <w:r>
        <w:rPr>
          <w:color w:val="0200C9"/>
          <w:sz w:val="24"/>
          <w:szCs w:val="24"/>
        </w:rPr>
        <w:br/>
        <w:t xml:space="preserve">Damage caused by nematodes is likely to become evident during the first year after planting. Feeding by nematodes can impair root functions such as uptake of nutrients and water. Lesion nematodes penetrate into the roots and cause damage by feeding and tunneling through the root tissues (UC IPM, 2017a).</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7776a04252caec58"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0446a04252caedb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20666a04252caedee"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93556a04252caeebf"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57386a04252caef21"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32186a04252caef44"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54246a04252caef67"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0976a04252caef8b"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24956a04252caefea"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71876a04252caf05f"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37292">
    <w:multiLevelType w:val="hybridMultilevel"/>
    <w:lvl w:ilvl="0" w:tplc="84858319">
      <w:start w:val="1"/>
      <w:numFmt w:val="decimal"/>
      <w:lvlText w:val="%1."/>
      <w:lvlJc w:val="left"/>
      <w:pPr>
        <w:ind w:left="720" w:hanging="360"/>
      </w:pPr>
    </w:lvl>
    <w:lvl w:ilvl="1" w:tplc="84858319" w:tentative="1">
      <w:start w:val="1"/>
      <w:numFmt w:val="lowerLetter"/>
      <w:lvlText w:val="%2."/>
      <w:lvlJc w:val="left"/>
      <w:pPr>
        <w:ind w:left="1440" w:hanging="360"/>
      </w:pPr>
    </w:lvl>
    <w:lvl w:ilvl="2" w:tplc="84858319" w:tentative="1">
      <w:start w:val="1"/>
      <w:numFmt w:val="lowerRoman"/>
      <w:lvlText w:val="%3."/>
      <w:lvlJc w:val="right"/>
      <w:pPr>
        <w:ind w:left="2160" w:hanging="180"/>
      </w:pPr>
    </w:lvl>
    <w:lvl w:ilvl="3" w:tplc="84858319" w:tentative="1">
      <w:start w:val="1"/>
      <w:numFmt w:val="decimal"/>
      <w:lvlText w:val="%4."/>
      <w:lvlJc w:val="left"/>
      <w:pPr>
        <w:ind w:left="2880" w:hanging="360"/>
      </w:pPr>
    </w:lvl>
    <w:lvl w:ilvl="4" w:tplc="84858319" w:tentative="1">
      <w:start w:val="1"/>
      <w:numFmt w:val="lowerLetter"/>
      <w:lvlText w:val="%5."/>
      <w:lvlJc w:val="left"/>
      <w:pPr>
        <w:ind w:left="3600" w:hanging="360"/>
      </w:pPr>
    </w:lvl>
    <w:lvl w:ilvl="5" w:tplc="84858319" w:tentative="1">
      <w:start w:val="1"/>
      <w:numFmt w:val="lowerRoman"/>
      <w:lvlText w:val="%6."/>
      <w:lvlJc w:val="right"/>
      <w:pPr>
        <w:ind w:left="4320" w:hanging="180"/>
      </w:pPr>
    </w:lvl>
    <w:lvl w:ilvl="6" w:tplc="84858319" w:tentative="1">
      <w:start w:val="1"/>
      <w:numFmt w:val="decimal"/>
      <w:lvlText w:val="%7."/>
      <w:lvlJc w:val="left"/>
      <w:pPr>
        <w:ind w:left="5040" w:hanging="360"/>
      </w:pPr>
    </w:lvl>
    <w:lvl w:ilvl="7" w:tplc="84858319" w:tentative="1">
      <w:start w:val="1"/>
      <w:numFmt w:val="lowerLetter"/>
      <w:lvlText w:val="%8."/>
      <w:lvlJc w:val="left"/>
      <w:pPr>
        <w:ind w:left="5760" w:hanging="360"/>
      </w:pPr>
    </w:lvl>
    <w:lvl w:ilvl="8" w:tplc="84858319" w:tentative="1">
      <w:start w:val="1"/>
      <w:numFmt w:val="lowerRoman"/>
      <w:lvlText w:val="%9."/>
      <w:lvlJc w:val="right"/>
      <w:pPr>
        <w:ind w:left="6480" w:hanging="180"/>
      </w:pPr>
    </w:lvl>
  </w:abstractNum>
  <w:abstractNum w:abstractNumId="78437291">
    <w:multiLevelType w:val="hybridMultilevel"/>
    <w:lvl w:ilvl="0" w:tplc="13033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37291">
    <w:abstractNumId w:val="78437291"/>
  </w:num>
  <w:num w:numId="78437292">
    <w:abstractNumId w:val="784372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758288" Type="http://schemas.microsoft.com/office/2011/relationships/commentsExtended" Target="commentsExtended.xml"/><Relationship Id="rId58966a04252cae630" Type="http://schemas.openxmlformats.org/officeDocument/2006/relationships/hyperlink" Target="https://gd.eppo.int/" TargetMode="External"/><Relationship Id="rId37776a04252caec58" Type="http://schemas.openxmlformats.org/officeDocument/2006/relationships/hyperlink" Target="https://www.aaltjesschema.nl/Home.aspx" TargetMode="External"/><Relationship Id="rId30446a04252caedbe" Type="http://schemas.openxmlformats.org/officeDocument/2006/relationships/hyperlink" Target="https://doi.org/10.3390/agriculture14040582" TargetMode="External"/><Relationship Id="rId20666a04252caedee" Type="http://schemas.openxmlformats.org/officeDocument/2006/relationships/hyperlink" Target="https://ucanr.edu/sites/kac/files/86537.pdf" TargetMode="External"/><Relationship Id="rId93556a04252caeebf" Type="http://schemas.openxmlformats.org/officeDocument/2006/relationships/hyperlink" Target="https://doi.org/10.1079/pwkb.species.43904" TargetMode="External"/><Relationship Id="rId57386a04252caef21" Type="http://schemas.openxmlformats.org/officeDocument/2006/relationships/hyperlink" Target="https://ipm.ucanr.edu/legacy_assets/pdf/pmg/pmgfig.pdf" TargetMode="External"/><Relationship Id="rId32186a04252caef44" Type="http://schemas.openxmlformats.org/officeDocument/2006/relationships/hyperlink" Target="http://www.ipm.ucanr.edu/PMG/selectnewpest.cherries.html" TargetMode="External"/><Relationship Id="rId54246a04252caef67" Type="http://schemas.openxmlformats.org/officeDocument/2006/relationships/hyperlink" Target="https://www2.ipm.ucanr.edu/agriculture/peach/" TargetMode="External"/><Relationship Id="rId80976a04252caef8b" Type="http://schemas.openxmlformats.org/officeDocument/2006/relationships/hyperlink" Target="http://www.ipm.ucdavis.edu" TargetMode="External"/><Relationship Id="rId24956a04252caefea" Type="http://schemas.openxmlformats.org/officeDocument/2006/relationships/hyperlink" Target="http://www.ipm.ucanr.edu/agriculture/apricot/" TargetMode="External"/><Relationship Id="rId71876a04252caf05f"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