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Pratylenchus vulnus (PRATVU)</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Remarks:</w:t>
      </w:r>
      <w:r>
        <w:rPr>
          <w:color w:val="0200C9"/>
          <w:sz w:val="24"/>
          <w:szCs w:val="24"/>
        </w:rPr>
        <w:br/>
        <w:t xml:space="preserve">- Fortunella is considered to be a synonym of Citrus by some authors. Using SSRs markers, Fortunella clusters within the genus Citrus (Barkley et al., 2006). These should be considered the same genus.</w:t>
      </w:r>
      <w:r>
        <w:rPr>
          <w:color w:val="0200C9"/>
          <w:sz w:val="24"/>
          <w:szCs w:val="24"/>
        </w:rPr>
        <w:br/>
        <w:t xml:space="preserve">- Poncirus is considered to be a synonym of Citrus by some authors, and is categorized as such in EPPO GD. However, when using SSRs markers, Poncirus is a sister genus to Citrus (Barkley et al., 2006). In addition, one chromosomal marker can be used to distinguish Poncirus from Citrus species (Brasileiro Vidal et al., 2007). Whether to consider these as synonym or not is still a matter of debate.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(2002); Bulgaria (2002); Denmark (2002); Finland (2011); France (2002); Germany (2002); Greece (2002); Italy (2002); Netherlands (2002); Spain (2002)</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Pratylenchus vulnus is present mostly on woody plants in warmer (subtropical and Mediterranean) climates in different continents (Moens &amp; Perry, 2009). Data of the presence of this pest on the EU territory are available in EPPO Global Database (</w:t>
      </w:r>
      <w:hyperlink r:id="rId40016a0425670173e"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Prunus persica (PRNPS)</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Pratylenchus vulnus had a more limited host range compared to P. penetrans (PlantwisePlus Knowledge Bank 2023; aaltjesschema, 2019). It has been reported on e.g. Pistacia vera (Pinochet et al., 1992), Malus and Pyrus (Fernandez et al., 1992), Cydonia (Calvet et al., 1995), Ficus carica (Plantwise Knowledge Bank, 2023). Prunus species are important hosts of Pratylenchus vulnus (Plantwise Knowledge Bank, 2023), e.g. Prunus armeniaca (Askary et al., 2012), Prunus domestica (CABI, 2021), Prunus persica (Simeone, 1993), Prunus dulcis (UC-IPM, 2019). Pratylenchus vulnus has also been reported from Fragaria, but mainly from Asia (Mohotti et al, 1997, Ko et al., 2017; Wakibe H, Ito F &amp; Higashizima), Australia (Colbran, 1974) and Uruguay (Minagawa &amp; Maeso-Tozzi, 1990).</w:t>
      </w:r>
      <w:r>
        <w:rPr>
          <w:color w:val="0200C9"/>
          <w:sz w:val="24"/>
          <w:szCs w:val="24"/>
        </w:rPr>
        <w:br/>
        <w:t xml:space="preserve">Pratylenchus spp. are migratory endoparasites that enter the host root for feeding and reproduction and move freely within the tissue. Consequently, they spend much of their life cycle in roots and are found in soil when the host plants are senescing, stressed or diseased, or when their hosts have been ploughed up after harvest (Castillo and Vovlas, 2007).</w:t>
      </w:r>
      <w:r>
        <w:rPr>
          <w:color w:val="0200C9"/>
          <w:sz w:val="24"/>
          <w:szCs w:val="24"/>
        </w:rPr>
        <w:br/>
        <w:t xml:space="preserve">The transport of infected plants or those growing in infested soils is one of the principal means by which these nematodes are disseminated (Lehman, 1994; Anonymous, 1999). Bare-rooted plants are often contaminated by soil particles which may contain nematodes. Roots can host endoparasitic nematodes that are not removed by washing treatments (Lehman, 1994). In this context, it is essential that the plant propagation material be free of this pathogen (Allen, 1949).</w:t>
      </w:r>
      <w:r>
        <w:rPr>
          <w:color w:val="0200C9"/>
          <w:sz w:val="24"/>
          <w:szCs w:val="24"/>
        </w:rPr>
        <w:br/>
        <w:t xml:space="preserve">Pratylenchus vulnus can also be spread by equipment and other human activities that can move soils from infested to non-infested sites. The nematodes can also be spread by drainage, irrigation, or flood water (Corbett, 1974). These pathogens are readily disseminated when field runoff water used in irrigation is reused in other fields (Lehman, 1994). In Spain, Pratylenchus were found in 60% of the samples from irrigation canals where they sampled (Tobar y Palacios, 1974). However, measures (including hygiene) can limit the importance of other pathways than plant for planting. In particular, according to Lehman (1994), most of the damage to fig, peach and olive crops caused by Pratylenchus vulnus could be prevented with sanitation and certification programs that produce nematode-free seedlings.</w:t>
      </w:r>
      <w:r>
        <w:rPr>
          <w:color w:val="0200C9"/>
          <w:sz w:val="24"/>
          <w:szCs w:val="24"/>
        </w:rPr>
        <w:br/>
        <w:t xml:space="preserve">On its own, Pratylenchus species can move 1-2 m per season from an infected root.</w:t>
      </w:r>
      <w:r>
        <w:rPr>
          <w:color w:val="0200C9"/>
          <w:sz w:val="24"/>
          <w:szCs w:val="24"/>
        </w:rPr>
        <w:br/>
        <w:t xml:space="preserve">Considering the numerous bibliographic references that highlight the importance of plants for planting as an important pathway, and the existence of measures that can reduce the role of the others reported pathways, host plants for planting with roots, with or without soil or growing media, are considered as a main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Prunus spp.:</w:t>
      </w:r>
      <w:r>
        <w:rPr>
          <w:color w:val="0200C9"/>
          <w:sz w:val="24"/>
          <w:szCs w:val="24"/>
        </w:rPr>
        <w:br/>
        <w:t xml:space="preserve">Most Prunus spp. are suitable hosts of Pratylenchus vulnus (Plantwise Knowledge Bank, 2023). In general, symptoms linked to nematode problems are indicative, not diagnostic, because they are general effects of damage to roots and can result from either biotic or abiotic causes (UC IPM, 2017b).</w:t>
      </w:r>
      <w:r>
        <w:rPr>
          <w:color w:val="0200C9"/>
          <w:sz w:val="24"/>
          <w:szCs w:val="24"/>
        </w:rPr>
        <w:br/>
        <w:t xml:space="preserve">In Spain, Pratylenchus vulnus has been found in nurseries and commercial orchards and has been pathogenic on several Prunus rootstocks (Pinochet et al., 1991, 1993). This migratory endoparasitic nematode causes the destruction of the root system, which results in loss of vigour and yield in young and mature trees. The economic importance of lesion nematodes in the development of orchard replant problems has been recognized for the last 40 years (Bertrand, 1989; Nyczepir and Halbrendt, 1993; cited from Plantwise Knowledge Databank, 2023).</w:t>
      </w:r>
      <w:r>
        <w:rPr>
          <w:color w:val="0200C9"/>
          <w:sz w:val="24"/>
          <w:szCs w:val="24"/>
        </w:rPr>
        <w:br/>
        <w:t xml:space="preserve">Prunus persica:</w:t>
      </w:r>
      <w:r>
        <w:rPr>
          <w:color w:val="0200C9"/>
          <w:sz w:val="24"/>
          <w:szCs w:val="24"/>
        </w:rPr>
        <w:br/>
        <w:t xml:space="preserve">Root lesion nematodes, specifically Pratylenchus vulnus, penetrates peach root surfaces and can also enter roots to cause damage as they feed and migrate through root tissues. At high population levels they create channels within the root as they migrate. This impact can provide easy access for bacteria and fungi, but it is also notable that there are fewer large roots on the tree if the infection occurs in the early years of tree growth (UC IPM, 2017b). Peach seedlings of rootstock SB2 and GF 677 were stunted in soils infested with P. vulnus compared with seedlings grown in soil without the nematode or in virgin soil during a 4 year experiment (Simeone, 1993).</w:t>
      </w:r>
      <w:r>
        <w:rPr>
          <w:color w:val="0200C9"/>
          <w:sz w:val="24"/>
          <w:szCs w:val="24"/>
        </w:rPr>
        <w:br/>
        <w:br/>
        <w:t xml:space="preserve">Pratylenchus vulnus is associated with replant problems in pome and stone fruit trees. It is estimated that the losses caused by this pest worldwide in fruit species is around 5% on average, although in specific situations, in plantations with high infestations, losses can exceed 30%. These losses are not manifested in tree mortality, but in a decrease in production and smaller fruit size (Pinochet, 2011). Pathogenicity studies conducted in Spain and France indicate that Pratylenchus vulnus is damaging to apple, pear, quince and several Prunus rootstocks including plum (references in Pinochet et al., 1998).</w:t>
      </w:r>
      <w:r>
        <w:rPr>
          <w:color w:val="0200C9"/>
          <w:sz w:val="24"/>
          <w:szCs w:val="24"/>
        </w:rPr>
        <w:br/>
        <w:br/>
        <w:t xml:space="preserve">It is worth mentioning that it is difficult to accurately measure the damage that these nematodes can cause because infested roots are normally invaded by soil microorganisms, mainly secondary fungi and bacteria, which contribute to promote root tissue rotting and masking the effect of the primary pathogen (Pinochet, 2011).</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 to 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 economic impact of this pathogen on Prunus is widely demonstrated, as well as the potential impacts on other hosts (Malus, Pyrus).</w:t>
      </w:r>
      <w:r>
        <w:rPr>
          <w:color w:val="0200C9"/>
          <w:sz w:val="24"/>
          <w:szCs w:val="24"/>
        </w:rPr>
        <w:br/>
        <w:br/>
        <w:t xml:space="preserve">Most commercial Prunus rootstocks are susceptible to Pratylenchus vulnus attack (Di Vito et al., 2002; Pinochet, 2011). The best sources of resistance remain in wild Prunus species such as P. tomentosa and P. fremontii but they have major detrimental traits for plant breeding, and they do not cross or graft with commercial rootstock material (Stalin et al., 1998). In addition, host resistance to Pratylenchus spp. is usually only partial (Jones et al., 2013) and the recessive nature is suspected (Pinochet, 2011).</w:t>
      </w:r>
      <w:r>
        <w:rPr>
          <w:color w:val="0200C9"/>
          <w:sz w:val="24"/>
          <w:szCs w:val="24"/>
        </w:rPr>
        <w:br/>
        <w:br/>
        <w:t xml:space="preserve">It is also important to note that, in stone fruit trees, a variable response to different populations of P. vulnus has been observed, with some of them being notoriously more damaging. The aggressiveness is apparently determined by the high reproduction rate of the pathogen on some Prunus rootstocks. (Pinochet, 2011).</w:t>
      </w:r>
      <w:r>
        <w:rPr>
          <w:color w:val="0200C9"/>
          <w:sz w:val="24"/>
          <w:szCs w:val="24"/>
        </w:rPr>
        <w:br/>
        <w:br/>
        <w:t xml:space="preserve">The damage caused by Pratylenchus is usually most severe in light-textured soils that are low in nutrients (e.g. nitrogen, potassium, or calcium) and in organic matter (Anonymous, 1999).</w:t>
      </w:r>
      <w:r>
        <w:rPr>
          <w:color w:val="0200C9"/>
          <w:sz w:val="24"/>
          <w:szCs w:val="24"/>
        </w:rPr>
        <w:br/>
        <w:br/>
        <w:t xml:space="preserve">pH and soil texture were the most influential variables in Pratylenchus distribution and abundance during the study of Clavero-Camacho et al. (2024) on plant parasitic nematodes affecting Prunus species in Spain.</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Rootstock selection: Use certified nematode-free rootstocks. Resistance against Pratylenchus vulnus is variable (UC IPM, 2017a, b,c d) some rootstocks are more susceptible than others. Not many Prunus rootstocks are resistant against P. vulnus (McKendry, 2007).</w:t>
      </w:r>
      <w:r>
        <w:rPr>
          <w:color w:val="0200C9"/>
          <w:sz w:val="24"/>
          <w:szCs w:val="24"/>
        </w:rPr>
        <w:br/>
        <w:t xml:space="preserve">The propagation material is kept either in containers of sterilized growing medium or in soil that has been tested and found free from Pratylenchus vulnus (PM4/17-3)</w:t>
      </w:r>
      <w:r>
        <w:rPr>
          <w:color w:val="0200C9"/>
          <w:sz w:val="24"/>
          <w:szCs w:val="24"/>
        </w:rPr>
        <w:br/>
        <w:t xml:space="preserve">Propagation of rootstock on fields which are tested and found free of nematodes.</w:t>
      </w:r>
      <w:r>
        <w:rPr>
          <w:color w:val="0200C9"/>
          <w:sz w:val="24"/>
          <w:szCs w:val="24"/>
        </w:rPr>
        <w:br/>
        <w:br/>
        <w:t xml:space="preserve">Fallowing or sowing cereals: it is advisable to leave the land selected for cultivation for 1-2 years (preferably without weeds) or to sow cereals in the season prior to the establishment of the orchard. Both practices are relatively effective in reducing nematode populations in the soil by starvation (Pinochet, 2011).</w:t>
      </w:r>
      <w:r>
        <w:rPr>
          <w:color w:val="0200C9"/>
          <w:sz w:val="24"/>
          <w:szCs w:val="24"/>
        </w:rPr>
        <w:br/>
        <w:br/>
        <w:t xml:space="preserve">Disinfection of plant material: recommended practice for nurseries and commercial plantations. It consists of immersing the seedlings (bare root) in hot water (40 - 50ºC) for 10-30 min. It has been successfully used to disinfect cherry, peach and apple seedlings, and is applicable to most fruit species. Another alternative practice with good results is the immersion of roots in an aqueous solution with nematicide. The cost of both operations is usually high (Pinochet, 2011).</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Non-Certified material (‘Conformitas Agraria Communitatis (CAC)’):</w:t>
      </w:r>
      <w:r>
        <w:rPr>
          <w:color w:val="0200C9"/>
          <w:sz w:val="24"/>
          <w:szCs w:val="24"/>
        </w:rPr>
        <w:br/>
        <w:t xml:space="preserve">• Mother plants have been produced in a pest free place/site of production</w:t>
      </w:r>
      <w:r>
        <w:rPr>
          <w:color w:val="0200C9"/>
          <w:sz w:val="24"/>
          <w:szCs w:val="24"/>
        </w:rPr>
        <w:br/>
        <w:t xml:space="preserve">or</w:t>
      </w:r>
      <w:r>
        <w:rPr>
          <w:color w:val="0200C9"/>
          <w:sz w:val="24"/>
          <w:szCs w:val="24"/>
        </w:rPr>
        <w:br/>
        <w:t xml:space="preserve">• Material obtained from mother plants does not contain roots and soil</w:t>
      </w:r>
      <w:r>
        <w:rPr>
          <w:color w:val="0200C9"/>
          <w:sz w:val="24"/>
          <w:szCs w:val="24"/>
        </w:rPr>
        <w:br/>
        <w:br/>
        <w:t xml:space="preserve">AND</w:t>
      </w:r>
      <w:r>
        <w:rPr>
          <w:color w:val="0200C9"/>
          <w:sz w:val="24"/>
          <w:szCs w:val="24"/>
        </w:rPr>
        <w:br/>
        <w:br/>
        <w:t xml:space="preserve">• Plants have been produced in soil/growing medium considered free from P. vulnus (e.g. tested soil, use of sterilized growing media or soil-free).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risk of transmission of this nematode is restricted to materials with roots and soil. Generally, material obtained from mother plants (e.g. buds, cuttings...) doesn’t contain roots and soil. The critical point to avoid the spread of this pest is in the nurseries where certified and CAC seedlings are produced for marketing to growers or end users. Considering that detection by inspection is practically impossible when no symptoms are observed, that symptomology is non-specific (both above and below ground) and the complexity to perform laboratory testing, the fruit SEWG considered that PFA should not be proposed as an option. The Fruit SEWG also considered that an option requiring not growing hosts during &gt; 5 years was not realistic considering how polyphagous the pest is.</w:t>
      </w:r>
      <w:r>
        <w:rPr>
          <w:color w:val="0200C9"/>
          <w:sz w:val="24"/>
          <w:szCs w:val="24"/>
        </w:rPr>
        <w:br/>
        <w:t xml:space="preserve">Hot water treatments with some time-temperature schedules have been shown to be effective against Verticillium (Anonymous, 1999; Lim et al., 2024). Further work would be needed to validate if these schedules are applicable to the different host species under practical circumstances.</w:t>
      </w:r>
      <w:r>
        <w:rPr>
          <w:color w:val="0200C9"/>
          <w:sz w:val="24"/>
          <w:szCs w:val="24"/>
        </w:rPr>
        <w:br/>
        <w:br/>
        <w:t xml:space="preserve">It is difficult to see the symptoms since this involves uprooting the plant. Establishing a threshold for visual symptoms is not considered appropriate.</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Aaltjesschema (2019). Website on information and crop rotation for various crops. The website is s product of Wageningen UR, nematology PPO-AGV. Website is accessible until 31 March 2024, only information for perennial plants and fruit crops will still be available. </w:t>
      </w:r>
      <w:hyperlink r:id="rId72646a04256701d40" w:history="1">
        <w:r>
          <w:rPr>
            <w:color w:val="0200C9"/>
            <w:sz w:val="24"/>
            <w:szCs w:val="24"/>
          </w:rPr>
          <w:t xml:space="preserve">https://www.aaltjesschema.nl/Home.aspx</w:t>
        </w:r>
      </w:hyperlink>
    </w:p>
    <w:p>
      <w:pPr>
        <w:numPr>
          <w:ilvl w:val="0"/>
          <w:numId w:val="1"/>
        </w:numPr>
        <w:spacing w:before="0" w:after="0" w:line="240" w:lineRule="auto"/>
        <w:jc w:val="left"/>
        <w:rPr>
          <w:color w:val="0200C9"/>
          <w:sz w:val="24"/>
          <w:szCs w:val="24"/>
        </w:rPr>
      </w:pPr>
      <w:r>
        <w:rPr>
          <w:color w:val="0200C9"/>
          <w:sz w:val="24"/>
          <w:szCs w:val="24"/>
        </w:rPr>
        <w:t xml:space="preserve">Allen MW (1949) Root-lesion nematodes: resistant rootstocks most promising method of control. California Agriculture, January: 13-14.</w:t>
      </w:r>
    </w:p>
    <w:p>
      <w:pPr>
        <w:numPr>
          <w:ilvl w:val="0"/>
          <w:numId w:val="1"/>
        </w:numPr>
        <w:spacing w:before="0" w:after="0" w:line="240" w:lineRule="auto"/>
        <w:jc w:val="left"/>
        <w:rPr>
          <w:color w:val="0200C9"/>
          <w:sz w:val="24"/>
          <w:szCs w:val="24"/>
        </w:rPr>
      </w:pPr>
      <w:r>
        <w:rPr>
          <w:color w:val="0200C9"/>
          <w:sz w:val="24"/>
          <w:szCs w:val="24"/>
        </w:rPr>
        <w:t xml:space="preserve">Anonymous (1999). Lesion nematodes. University of Illinois Extension. RPD, 1103. May 1999.</w:t>
      </w:r>
    </w:p>
    <w:p>
      <w:pPr>
        <w:numPr>
          <w:ilvl w:val="0"/>
          <w:numId w:val="1"/>
        </w:numPr>
        <w:spacing w:before="0" w:after="0" w:line="240" w:lineRule="auto"/>
        <w:jc w:val="left"/>
        <w:rPr>
          <w:color w:val="0200C9"/>
          <w:sz w:val="24"/>
          <w:szCs w:val="24"/>
        </w:rPr>
      </w:pPr>
      <w:r>
        <w:rPr>
          <w:color w:val="0200C9"/>
          <w:sz w:val="24"/>
          <w:szCs w:val="24"/>
        </w:rPr>
        <w:t xml:space="preserve">Askary TH, Banday SA, Iqbal U, Khan AA, Mir MM &amp; Waliullah MIS (2012) Plant parasitic nematode diversity in pome, stone and nut fruits. In Agroecology and Strategies for Climate Change (ed Lichtfouse E). Springer Science+Business Media B.V. DOI 10.1007/978-94-007-1905-7_10. 237-268</w:t>
      </w:r>
    </w:p>
    <w:p>
      <w:pPr>
        <w:numPr>
          <w:ilvl w:val="0"/>
          <w:numId w:val="1"/>
        </w:numPr>
        <w:spacing w:before="0" w:after="0" w:line="240" w:lineRule="auto"/>
        <w:jc w:val="left"/>
        <w:rPr>
          <w:color w:val="0200C9"/>
          <w:sz w:val="24"/>
          <w:szCs w:val="24"/>
        </w:rPr>
      </w:pPr>
      <w:r>
        <w:rPr>
          <w:color w:val="0200C9"/>
          <w:sz w:val="24"/>
          <w:szCs w:val="24"/>
        </w:rPr>
        <w:t xml:space="preserve">Bertrand, P.F. 1989. Peach nematode management in the Southeastern United States. In The peach (eds Childers NF &amp; Sherman WB) Horticultural Publications, Gainesville, Fla. p. 751-57.</w:t>
      </w:r>
    </w:p>
    <w:p>
      <w:pPr>
        <w:numPr>
          <w:ilvl w:val="0"/>
          <w:numId w:val="1"/>
        </w:numPr>
        <w:spacing w:before="0" w:after="0" w:line="240" w:lineRule="auto"/>
        <w:jc w:val="left"/>
        <w:rPr>
          <w:color w:val="0200C9"/>
          <w:sz w:val="24"/>
          <w:szCs w:val="24"/>
        </w:rPr>
      </w:pPr>
      <w:r>
        <w:rPr>
          <w:color w:val="0200C9"/>
          <w:sz w:val="24"/>
          <w:szCs w:val="24"/>
        </w:rPr>
        <w:t xml:space="preserve">Castillo P, Vovlas (2007) Biology and ecology of Pratylenchus. In “Pratylechus (Nematoda: Pratylenchidae): diagnosis, biology, pathogenicity and management”. Nematology Monographs &amp; Perspective, 6: 305-324.</w:t>
      </w:r>
    </w:p>
    <w:p>
      <w:pPr>
        <w:numPr>
          <w:ilvl w:val="0"/>
          <w:numId w:val="1"/>
        </w:numPr>
        <w:spacing w:before="0" w:after="0" w:line="240" w:lineRule="auto"/>
        <w:jc w:val="left"/>
        <w:rPr>
          <w:color w:val="0200C9"/>
          <w:sz w:val="24"/>
          <w:szCs w:val="24"/>
        </w:rPr>
      </w:pPr>
      <w:r>
        <w:rPr>
          <w:color w:val="0200C9"/>
          <w:sz w:val="24"/>
          <w:szCs w:val="24"/>
        </w:rPr>
        <w:t xml:space="preserve">Clavero-Camacho I, Archidona-Yuste A, Cantalapiedra-Navarrete C, Castillo P, Palomares-Rius JE (2024) Prevalence and ecological factors affecting the distribution of plant-parasitic nematodes in Prunus groves in Spain. Journal of Integrative Agriculture 23(2), 585-589.</w:t>
      </w:r>
    </w:p>
    <w:p>
      <w:pPr>
        <w:numPr>
          <w:ilvl w:val="0"/>
          <w:numId w:val="1"/>
        </w:numPr>
        <w:spacing w:before="0" w:after="0" w:line="240" w:lineRule="auto"/>
        <w:jc w:val="left"/>
        <w:rPr>
          <w:color w:val="0200C9"/>
          <w:sz w:val="24"/>
          <w:szCs w:val="24"/>
        </w:rPr>
      </w:pPr>
      <w:r>
        <w:rPr>
          <w:color w:val="0200C9"/>
          <w:sz w:val="24"/>
          <w:szCs w:val="24"/>
        </w:rPr>
        <w:t xml:space="preserve">Corbett DCM (1974) Pratylenchus vulnus. C.I.H. Descriptions of Plant-parasitic Nematodes, Set 3, No. 37. Wallingford, UK: CAB International</w:t>
      </w:r>
    </w:p>
    <w:p>
      <w:pPr>
        <w:numPr>
          <w:ilvl w:val="0"/>
          <w:numId w:val="1"/>
        </w:numPr>
        <w:spacing w:before="0" w:after="0" w:line="240" w:lineRule="auto"/>
        <w:jc w:val="left"/>
        <w:rPr>
          <w:color w:val="0200C9"/>
          <w:sz w:val="24"/>
          <w:szCs w:val="24"/>
        </w:rPr>
      </w:pPr>
      <w:r>
        <w:rPr>
          <w:color w:val="0200C9"/>
          <w:sz w:val="24"/>
          <w:szCs w:val="24"/>
        </w:rPr>
        <w:t xml:space="preserve">Di Vito M, Battistini A, Catalano L (2002) Response of Prunus rootstocks to root-knot (Meloidogye spp.) and root-lesion (Pratylenchus vulnus) nematodes. ISHS Acta Horticulturae, 592: V International Peach Symposium. doi: 10.17660/ActaHortic.2002.592.92</w:t>
      </w:r>
    </w:p>
    <w:p>
      <w:pPr>
        <w:numPr>
          <w:ilvl w:val="0"/>
          <w:numId w:val="1"/>
        </w:numPr>
        <w:spacing w:before="0" w:after="0" w:line="240" w:lineRule="auto"/>
        <w:jc w:val="left"/>
        <w:rPr>
          <w:color w:val="0200C9"/>
          <w:sz w:val="24"/>
          <w:szCs w:val="24"/>
        </w:rPr>
      </w:pPr>
      <w:r>
        <w:rPr>
          <w:color w:val="0200C9"/>
          <w:sz w:val="24"/>
          <w:szCs w:val="24"/>
        </w:rPr>
        <w:t xml:space="preserve">Fernández C, Pinochet J &amp; Dolcet R (1992) Host-parasite relationship of Pratylenchus vulnus on apple and pear root stock. Nematropica 22: 227-236.</w:t>
      </w:r>
    </w:p>
    <w:p>
      <w:pPr>
        <w:numPr>
          <w:ilvl w:val="0"/>
          <w:numId w:val="1"/>
        </w:numPr>
        <w:spacing w:before="0" w:after="0" w:line="240" w:lineRule="auto"/>
        <w:jc w:val="left"/>
        <w:rPr>
          <w:color w:val="0200C9"/>
          <w:sz w:val="24"/>
          <w:szCs w:val="24"/>
        </w:rPr>
      </w:pPr>
      <w:r>
        <w:rPr>
          <w:color w:val="0200C9"/>
          <w:sz w:val="24"/>
          <w:szCs w:val="24"/>
        </w:rPr>
        <w:t xml:space="preserve">Jones JT, Haegeman A, Danchin EGJ, Gaur HS, Helder J, Jones MGK, Kikuchi T, Manzanilla-López R, Palomares-Rius JE, Wesemael WML, Perry RN (2013) Top 10 plant-parasitic nematodes in molecular plant pathology. Molecular Plant Pathology 14 (9), 946-961.</w:t>
      </w:r>
    </w:p>
    <w:p>
      <w:pPr>
        <w:numPr>
          <w:ilvl w:val="0"/>
          <w:numId w:val="1"/>
        </w:numPr>
        <w:spacing w:before="0" w:after="0" w:line="240" w:lineRule="auto"/>
        <w:jc w:val="left"/>
        <w:rPr>
          <w:color w:val="0200C9"/>
          <w:sz w:val="24"/>
          <w:szCs w:val="24"/>
        </w:rPr>
      </w:pPr>
      <w:r>
        <w:rPr>
          <w:color w:val="0200C9"/>
          <w:sz w:val="24"/>
          <w:szCs w:val="24"/>
        </w:rPr>
        <w:t xml:space="preserve">Knoetze R, Addison M &amp; De Waele D (2023). Host status of cover crops for root-lesion nematodes (Pratylenchus spp.) associated with apple orchards in South Africa. Journal of Plant Diseases and Protection 130(1), 105-113.</w:t>
      </w:r>
    </w:p>
    <w:p>
      <w:pPr>
        <w:numPr>
          <w:ilvl w:val="0"/>
          <w:numId w:val="1"/>
        </w:numPr>
        <w:spacing w:before="0" w:after="0" w:line="240" w:lineRule="auto"/>
        <w:jc w:val="left"/>
        <w:rPr>
          <w:color w:val="0200C9"/>
          <w:sz w:val="24"/>
          <w:szCs w:val="24"/>
        </w:rPr>
      </w:pPr>
      <w:r>
        <w:rPr>
          <w:color w:val="0200C9"/>
          <w:sz w:val="24"/>
          <w:szCs w:val="24"/>
        </w:rPr>
        <w:t xml:space="preserve">Lamberti F (1981) Plant nematode problems in the Mediterranean region. Helminthological Abstracts, series B, Plant Nematology. 50(4), 145-166.</w:t>
      </w:r>
    </w:p>
    <w:p>
      <w:pPr>
        <w:numPr>
          <w:ilvl w:val="0"/>
          <w:numId w:val="1"/>
        </w:numPr>
        <w:spacing w:before="0" w:after="0" w:line="240" w:lineRule="auto"/>
        <w:jc w:val="left"/>
        <w:rPr>
          <w:color w:val="0200C9"/>
          <w:sz w:val="24"/>
          <w:szCs w:val="24"/>
        </w:rPr>
      </w:pPr>
      <w:r>
        <w:rPr>
          <w:color w:val="0200C9"/>
          <w:sz w:val="24"/>
          <w:szCs w:val="24"/>
        </w:rPr>
        <w:t xml:space="preserve">Lehman PS (1994) Dissemination of phytoparasitic nematodes. Nematology Circular, No 28. Fla. Dept. Agric.&amp; Consumer Services. Division of Plant Industry.</w:t>
      </w:r>
    </w:p>
    <w:p>
      <w:pPr>
        <w:numPr>
          <w:ilvl w:val="0"/>
          <w:numId w:val="1"/>
        </w:numPr>
        <w:spacing w:before="0" w:after="0" w:line="240" w:lineRule="auto"/>
        <w:jc w:val="left"/>
        <w:rPr>
          <w:color w:val="0200C9"/>
          <w:sz w:val="24"/>
          <w:szCs w:val="24"/>
        </w:rPr>
      </w:pPr>
      <w:r>
        <w:rPr>
          <w:color w:val="0200C9"/>
          <w:sz w:val="24"/>
          <w:szCs w:val="24"/>
        </w:rPr>
        <w:t xml:space="preserve">Lim G-E, Heo M-S &amp; Park M-G (2024) Hot Water Treatment as a Quarantine Measure for Controlling Pratylenchus penetrans Cobb in Syngonium podophyllum Schott and Perilla frutescens Britton. Agriculture 14, 582. </w:t>
      </w:r>
      <w:hyperlink r:id="rId56646a04256701e86" w:history="1">
        <w:r>
          <w:rPr>
            <w:color w:val="0200C9"/>
            <w:sz w:val="24"/>
            <w:szCs w:val="24"/>
          </w:rPr>
          <w:t xml:space="preserve">https://doi.org/10.3390/agriculture14040582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McKenry M (2007) A report to the california tree fruit agreement: A greater number of rootstock choices can provide a partial alternative to methyl bromide fumigation. </w:t>
      </w:r>
      <w:hyperlink r:id="rId21386a04256701eb3" w:history="1">
        <w:r>
          <w:rPr>
            <w:color w:val="0200C9"/>
            <w:sz w:val="24"/>
            <w:szCs w:val="24"/>
          </w:rPr>
          <w:t xml:space="preserve">https://ucanr.edu/sites/kac/files/86537.pdf</w:t>
        </w:r>
      </w:hyperlink>
    </w:p>
    <w:p>
      <w:pPr>
        <w:numPr>
          <w:ilvl w:val="0"/>
          <w:numId w:val="1"/>
        </w:numPr>
        <w:spacing w:before="0" w:after="0" w:line="240" w:lineRule="auto"/>
        <w:jc w:val="left"/>
        <w:rPr>
          <w:color w:val="0200C9"/>
          <w:sz w:val="24"/>
          <w:szCs w:val="24"/>
        </w:rPr>
      </w:pPr>
      <w:r>
        <w:rPr>
          <w:color w:val="0200C9"/>
          <w:sz w:val="24"/>
          <w:szCs w:val="24"/>
        </w:rPr>
        <w:t xml:space="preserve">Moens M &amp; Perry RN (2009) Migratory plant endoparasitic nematodes: a group rich in contrasts and divergence. Annual Review of Phytopathology 47, 313–32.</w:t>
      </w:r>
    </w:p>
    <w:p>
      <w:pPr>
        <w:numPr>
          <w:ilvl w:val="0"/>
          <w:numId w:val="1"/>
        </w:numPr>
        <w:spacing w:before="0" w:after="0" w:line="240" w:lineRule="auto"/>
        <w:jc w:val="left"/>
        <w:rPr>
          <w:color w:val="0200C9"/>
          <w:sz w:val="24"/>
          <w:szCs w:val="24"/>
        </w:rPr>
      </w:pPr>
      <w:r>
        <w:rPr>
          <w:color w:val="0200C9"/>
          <w:sz w:val="24"/>
          <w:szCs w:val="24"/>
        </w:rPr>
        <w:t xml:space="preserve">Nyczepir AP &amp; Halbrendt JM (1993) Nematode pests of deciduous fruit and nut trees. In Plant parasitic nematodes in temperate agriculture (eds Evans K, Trudgill D J, Webster JM). CAB International, Wallingford, UK, pp 381-425.</w:t>
      </w:r>
    </w:p>
    <w:p>
      <w:pPr>
        <w:numPr>
          <w:ilvl w:val="0"/>
          <w:numId w:val="1"/>
        </w:numPr>
        <w:spacing w:before="0" w:after="0" w:line="240" w:lineRule="auto"/>
        <w:jc w:val="left"/>
        <w:rPr>
          <w:color w:val="0200C9"/>
          <w:sz w:val="24"/>
          <w:szCs w:val="24"/>
        </w:rPr>
      </w:pPr>
      <w:r>
        <w:rPr>
          <w:color w:val="0200C9"/>
          <w:sz w:val="24"/>
          <w:szCs w:val="24"/>
        </w:rPr>
        <w:t xml:space="preserve">Pinochet J, Verdejo S, Soler A &amp; Canals J (1992) Host range of a population of Pratylenchus vulnus in commercial fruit, nut, citrus, and grape rootstocks in Spain. Supplement to Journal of Nematology 24(4S), 693-698.</w:t>
      </w:r>
    </w:p>
    <w:p>
      <w:pPr>
        <w:numPr>
          <w:ilvl w:val="0"/>
          <w:numId w:val="1"/>
        </w:numPr>
        <w:spacing w:before="0" w:after="0" w:line="240" w:lineRule="auto"/>
        <w:jc w:val="left"/>
        <w:rPr>
          <w:color w:val="0200C9"/>
          <w:sz w:val="24"/>
          <w:szCs w:val="24"/>
        </w:rPr>
      </w:pPr>
      <w:r>
        <w:rPr>
          <w:color w:val="0200C9"/>
          <w:sz w:val="24"/>
          <w:szCs w:val="24"/>
        </w:rPr>
        <w:t xml:space="preserve">Pinochet J, Fernández C, Esmenjaud D &amp; Doucet M (1993) Effects of six Pratylenchus vulnus Isolates on the growth of peach-almond hybrid and apple Rootstocks. Supplement to Journal of Nematology 25(4S), 843-848.</w:t>
      </w:r>
    </w:p>
    <w:p>
      <w:pPr>
        <w:numPr>
          <w:ilvl w:val="0"/>
          <w:numId w:val="1"/>
        </w:numPr>
        <w:spacing w:before="0" w:after="0" w:line="240" w:lineRule="auto"/>
        <w:jc w:val="left"/>
        <w:rPr>
          <w:color w:val="0200C9"/>
          <w:sz w:val="24"/>
          <w:szCs w:val="24"/>
        </w:rPr>
      </w:pPr>
      <w:r>
        <w:rPr>
          <w:color w:val="0200C9"/>
          <w:sz w:val="24"/>
          <w:szCs w:val="24"/>
        </w:rPr>
        <w:t xml:space="preserve">Pinochet J, Camprubí A, Calvet C, Fernández C, Rodríguez Kábana R (1998) Inducing tolerance to the root-lesion nematode Pratylenchus vulnus by early mycorrhizal inoculation of micropropagated Myrabolan 29 C plum rootstock. J. Amer. Soc. Hort. Sci, 123 (3): 342-347.</w:t>
      </w:r>
    </w:p>
    <w:p>
      <w:pPr>
        <w:numPr>
          <w:ilvl w:val="0"/>
          <w:numId w:val="1"/>
        </w:numPr>
        <w:spacing w:before="0" w:after="0" w:line="240" w:lineRule="auto"/>
        <w:jc w:val="left"/>
        <w:rPr>
          <w:color w:val="0200C9"/>
          <w:sz w:val="24"/>
          <w:szCs w:val="24"/>
        </w:rPr>
      </w:pPr>
      <w:r>
        <w:rPr>
          <w:color w:val="0200C9"/>
          <w:sz w:val="24"/>
          <w:szCs w:val="24"/>
        </w:rPr>
        <w:t xml:space="preserve">Pinochet J, Fernández C &amp; Alcañiz E (1999) Damage by a lesion nematode, Pratylenchus vulnus, to Prunus rootstocks. Plant Disease 80, 754-757.</w:t>
      </w:r>
    </w:p>
    <w:p>
      <w:pPr>
        <w:numPr>
          <w:ilvl w:val="0"/>
          <w:numId w:val="1"/>
        </w:numPr>
        <w:spacing w:before="0" w:after="0" w:line="240" w:lineRule="auto"/>
        <w:jc w:val="left"/>
        <w:rPr>
          <w:color w:val="0200C9"/>
          <w:sz w:val="24"/>
          <w:szCs w:val="24"/>
        </w:rPr>
      </w:pPr>
      <w:r>
        <w:rPr>
          <w:color w:val="0200C9"/>
          <w:sz w:val="24"/>
          <w:szCs w:val="24"/>
        </w:rPr>
        <w:t xml:space="preserve">Pinochet J, Fernández C, Catalana A, El Rebato SA, Calvet C, Hernández-Dorrego A &amp; Felipe A (2000) Selection against Pratylenchus vulnus populations attacking Prunus rootstocks. Hortscience 35(7), 1333–1337.</w:t>
      </w:r>
    </w:p>
    <w:p>
      <w:pPr>
        <w:numPr>
          <w:ilvl w:val="0"/>
          <w:numId w:val="1"/>
        </w:numPr>
        <w:spacing w:before="0" w:after="0" w:line="240" w:lineRule="auto"/>
        <w:jc w:val="left"/>
        <w:rPr>
          <w:color w:val="0200C9"/>
          <w:sz w:val="24"/>
          <w:szCs w:val="24"/>
        </w:rPr>
      </w:pPr>
      <w:r>
        <w:rPr>
          <w:color w:val="0200C9"/>
          <w:sz w:val="24"/>
          <w:szCs w:val="24"/>
        </w:rPr>
        <w:t xml:space="preserve">Pinochet J (2011) Lesiones en las raíces de frutales (Pratylenchus vulnus). From “Enfermedades causadas por nematodos fitoparásitos en España”. M. V. Phytoma-España, S.L. (PHYTOMA-España) en colaboración con la Sociedad Española de Fitopatologia (SEF).</w:t>
      </w:r>
    </w:p>
    <w:p>
      <w:pPr>
        <w:numPr>
          <w:ilvl w:val="0"/>
          <w:numId w:val="1"/>
        </w:numPr>
        <w:spacing w:before="0" w:after="0" w:line="240" w:lineRule="auto"/>
        <w:jc w:val="left"/>
        <w:rPr>
          <w:color w:val="0200C9"/>
          <w:sz w:val="24"/>
          <w:szCs w:val="24"/>
        </w:rPr>
      </w:pPr>
      <w:r>
        <w:rPr>
          <w:color w:val="0200C9"/>
          <w:sz w:val="24"/>
          <w:szCs w:val="24"/>
        </w:rPr>
        <w:t xml:space="preserve">PlantwisePlus Knowledge Bank (2023). Pratylenchus vulnus (walnut root lesion nematode) (accessed on 28/Mar/2024). </w:t>
      </w:r>
      <w:hyperlink r:id="rId50396a04256701f9a" w:history="1">
        <w:r>
          <w:rPr>
            <w:color w:val="0200C9"/>
            <w:sz w:val="24"/>
            <w:szCs w:val="24"/>
          </w:rPr>
          <w:t xml:space="preserve">https://doi.org/10.1079/pwkb.species.43904</w:t>
        </w:r>
      </w:hyperlink>
    </w:p>
    <w:p>
      <w:pPr>
        <w:numPr>
          <w:ilvl w:val="0"/>
          <w:numId w:val="1"/>
        </w:numPr>
        <w:spacing w:before="0" w:after="0" w:line="240" w:lineRule="auto"/>
        <w:jc w:val="left"/>
        <w:rPr>
          <w:color w:val="0200C9"/>
          <w:sz w:val="24"/>
          <w:szCs w:val="24"/>
        </w:rPr>
      </w:pPr>
      <w:r>
        <w:rPr>
          <w:color w:val="0200C9"/>
          <w:sz w:val="24"/>
          <w:szCs w:val="24"/>
        </w:rPr>
        <w:t xml:space="preserve">Simeone AM (1993) Further observations on the role of root lesion nematode Pratylenchus vulnus on peach replant disease. Acta Horticulturae 324: 85-90.</w:t>
      </w:r>
    </w:p>
    <w:p>
      <w:pPr>
        <w:numPr>
          <w:ilvl w:val="0"/>
          <w:numId w:val="1"/>
        </w:numPr>
        <w:spacing w:before="0" w:after="0" w:line="240" w:lineRule="auto"/>
        <w:jc w:val="left"/>
        <w:rPr>
          <w:color w:val="0200C9"/>
          <w:sz w:val="24"/>
          <w:szCs w:val="24"/>
        </w:rPr>
      </w:pPr>
      <w:r>
        <w:rPr>
          <w:color w:val="0200C9"/>
          <w:sz w:val="24"/>
          <w:szCs w:val="24"/>
        </w:rPr>
        <w:t xml:space="preserve">Stalin N, Salesses G, Pinochet J, Minot JC, Voisin R, Esmenjaud D (1998) Comparative host suitability to Meloidogyne spp. and Pratylenchus vulnus in Myrobolan plum (Prunus cerasifera). Plant Pathology 47, 211-215.</w:t>
      </w:r>
    </w:p>
    <w:p>
      <w:pPr>
        <w:numPr>
          <w:ilvl w:val="0"/>
          <w:numId w:val="1"/>
        </w:numPr>
        <w:spacing w:before="0" w:after="0" w:line="240" w:lineRule="auto"/>
        <w:jc w:val="left"/>
        <w:rPr>
          <w:color w:val="0200C9"/>
          <w:sz w:val="24"/>
          <w:szCs w:val="24"/>
        </w:rPr>
      </w:pPr>
      <w:r>
        <w:rPr>
          <w:color w:val="0200C9"/>
          <w:sz w:val="24"/>
          <w:szCs w:val="24"/>
        </w:rPr>
        <w:t xml:space="preserve">Tobar A, Palacios F (1974) Nematode dispersal by irrigation water. Simposio Internacional (XII) de Nematología, Sociedad Europea de Nematólogos. Granada, España: 103-105.</w:t>
      </w:r>
    </w:p>
    <w:p>
      <w:pPr>
        <w:numPr>
          <w:ilvl w:val="0"/>
          <w:numId w:val="1"/>
        </w:numPr>
        <w:spacing w:before="0" w:after="0" w:line="240" w:lineRule="auto"/>
        <w:jc w:val="left"/>
        <w:rPr>
          <w:color w:val="0200C9"/>
          <w:sz w:val="24"/>
          <w:szCs w:val="24"/>
        </w:rPr>
      </w:pPr>
      <w:r>
        <w:rPr>
          <w:color w:val="0200C9"/>
          <w:sz w:val="24"/>
          <w:szCs w:val="24"/>
        </w:rPr>
        <w:t xml:space="preserve">UC-IPM (2009) Integrated pest management guidelines: Fig. Publication 3447. University of California, Agricultura and Natural Resources. p 8. </w:t>
      </w:r>
      <w:hyperlink r:id="rId40436a04256701fff" w:history="1">
        <w:r>
          <w:rPr>
            <w:color w:val="0200C9"/>
            <w:sz w:val="24"/>
            <w:szCs w:val="24"/>
          </w:rPr>
          <w:t xml:space="preserve">https://ipm.ucanr.edu/legacy_assets/pdf/pmg/pmgfig.pdf</w:t>
        </w:r>
      </w:hyperlink>
    </w:p>
    <w:p>
      <w:pPr>
        <w:numPr>
          <w:ilvl w:val="0"/>
          <w:numId w:val="1"/>
        </w:numPr>
        <w:spacing w:before="0" w:after="0" w:line="240" w:lineRule="auto"/>
        <w:jc w:val="left"/>
        <w:rPr>
          <w:color w:val="0200C9"/>
          <w:sz w:val="24"/>
          <w:szCs w:val="24"/>
        </w:rPr>
      </w:pPr>
      <w:r>
        <w:rPr>
          <w:color w:val="0200C9"/>
          <w:sz w:val="24"/>
          <w:szCs w:val="24"/>
        </w:rPr>
        <w:t xml:space="preserve">UC-IPM (2017a) Integrated pest management guidelines: Cherry. Publication 3440. University of California, Agricultura and Natural Resources. p 83-85. </w:t>
      </w:r>
      <w:hyperlink r:id="rId35256a04256702024" w:history="1">
        <w:r>
          <w:rPr>
            <w:color w:val="0200C9"/>
            <w:sz w:val="24"/>
            <w:szCs w:val="24"/>
          </w:rPr>
          <w:t xml:space="preserve">http://www.ipm.ucanr.edu/PMG/selectnewpest.cherries.html</w:t>
        </w:r>
      </w:hyperlink>
    </w:p>
    <w:p>
      <w:pPr>
        <w:numPr>
          <w:ilvl w:val="0"/>
          <w:numId w:val="1"/>
        </w:numPr>
        <w:spacing w:before="0" w:after="0" w:line="240" w:lineRule="auto"/>
        <w:jc w:val="left"/>
        <w:rPr>
          <w:color w:val="0200C9"/>
          <w:sz w:val="24"/>
          <w:szCs w:val="24"/>
        </w:rPr>
      </w:pPr>
      <w:r>
        <w:rPr>
          <w:color w:val="0200C9"/>
          <w:sz w:val="24"/>
          <w:szCs w:val="24"/>
        </w:rPr>
        <w:t xml:space="preserve">UC-IPM (2017b) Integrated pest management guidelines: Peach. Publication 3454. University of California, Agricultura and Natural Resources. p 122-124. </w:t>
      </w:r>
      <w:hyperlink r:id="rId55296a04256702047" w:history="1">
        <w:r>
          <w:rPr>
            <w:color w:val="0200C9"/>
            <w:sz w:val="24"/>
            <w:szCs w:val="24"/>
          </w:rPr>
          <w:t xml:space="preserve">https://www2.ipm.ucanr.edu/agriculture/peach/</w:t>
        </w:r>
      </w:hyperlink>
    </w:p>
    <w:p>
      <w:pPr>
        <w:numPr>
          <w:ilvl w:val="0"/>
          <w:numId w:val="1"/>
        </w:numPr>
        <w:spacing w:before="0" w:after="0" w:line="240" w:lineRule="auto"/>
        <w:jc w:val="left"/>
        <w:rPr>
          <w:color w:val="0200C9"/>
          <w:sz w:val="24"/>
          <w:szCs w:val="24"/>
        </w:rPr>
      </w:pPr>
      <w:r>
        <w:rPr>
          <w:color w:val="0200C9"/>
          <w:sz w:val="24"/>
          <w:szCs w:val="24"/>
        </w:rPr>
        <w:t xml:space="preserve">UC-IPM (2017c) Integrated pest management guidelines: Plum. Publication 3462. University of California, Agricultura and Natural Resources. p 81-83. </w:t>
      </w:r>
      <w:hyperlink r:id="rId82396a0425670206a" w:history="1">
        <w:r>
          <w:rPr>
            <w:color w:val="0200C9"/>
            <w:sz w:val="24"/>
            <w:szCs w:val="24"/>
          </w:rPr>
          <w:t xml:space="preserve">http://www.ipm.ucdavis.edu</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UC-IPM (2017d) Integrated pest management guidelines: Apricot. Publication 3433. University of California, Agricultura and Natural Resources. p 80-81. </w:t>
      </w:r>
      <w:hyperlink r:id="rId49736a04256702097" w:history="1">
        <w:r>
          <w:rPr>
            <w:color w:val="0200C9"/>
            <w:sz w:val="24"/>
            <w:szCs w:val="24"/>
          </w:rPr>
          <w:t xml:space="preserve">http://www.ipm.ucanr.edu/agriculture/apricot/</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Colbran RC (1974) Nematodes in strawberries. Queensland Agricultural Journal 100(11), 522-525.</w:t>
      </w:r>
    </w:p>
    <w:p>
      <w:pPr>
        <w:numPr>
          <w:ilvl w:val="0"/>
          <w:numId w:val="1"/>
        </w:numPr>
        <w:spacing w:before="0" w:after="0" w:line="240" w:lineRule="auto"/>
        <w:jc w:val="left"/>
        <w:rPr>
          <w:color w:val="0200C9"/>
          <w:sz w:val="24"/>
          <w:szCs w:val="24"/>
        </w:rPr>
      </w:pPr>
      <w:r>
        <w:rPr>
          <w:color w:val="0200C9"/>
          <w:sz w:val="24"/>
          <w:szCs w:val="24"/>
        </w:rPr>
        <w:t xml:space="preserve">Mohotti KM, Navaratne N &amp; Nugaliyadda M (1997) New record on the occurrence of walnut root lesion nematode, Pratylenchus vulnus on strawberry in Sri Lanka. International Journal of Nematology 7(2), 225-226.</w:t>
      </w:r>
    </w:p>
    <w:p>
      <w:pPr>
        <w:numPr>
          <w:ilvl w:val="0"/>
          <w:numId w:val="1"/>
        </w:numPr>
        <w:spacing w:before="0" w:after="0" w:line="240" w:lineRule="auto"/>
        <w:jc w:val="left"/>
        <w:rPr>
          <w:color w:val="0200C9"/>
          <w:sz w:val="24"/>
          <w:szCs w:val="24"/>
        </w:rPr>
      </w:pPr>
      <w:r>
        <w:rPr>
          <w:color w:val="0200C9"/>
          <w:sz w:val="24"/>
          <w:szCs w:val="24"/>
        </w:rPr>
        <w:t xml:space="preserve">Lin, Y. P., Lee, W. C., Chung, P. C., &amp; Yang, J. I. (2019). The morphological characteristics and phylogenetic analysis of Pratylenchus vulnus Taiwan strawberry isolate. Journal of Nematology e2019-76, 51. DOI: 10.21307/jofnem-2019-076.</w:t>
      </w:r>
    </w:p>
    <w:p>
      <w:pPr>
        <w:numPr>
          <w:ilvl w:val="0"/>
          <w:numId w:val="1"/>
        </w:numPr>
        <w:spacing w:before="0" w:after="0" w:line="240" w:lineRule="auto"/>
        <w:jc w:val="left"/>
        <w:rPr>
          <w:color w:val="0200C9"/>
          <w:sz w:val="24"/>
          <w:szCs w:val="24"/>
        </w:rPr>
      </w:pPr>
      <w:r>
        <w:rPr>
          <w:color w:val="0200C9"/>
          <w:sz w:val="24"/>
          <w:szCs w:val="24"/>
        </w:rPr>
        <w:t xml:space="preserve">Ko HR, Lee MA, Kim EH, Kim SJ &amp; Lee JK.(2017). Incidence of plant-parasitic nematodes in strawberry nursery and nematode dispersal by daughter plant. Research in Plant Disease 23(2), 186-192. </w:t>
      </w:r>
      <w:hyperlink r:id="rId30736a04256702103" w:history="1">
        <w:r>
          <w:rPr>
            <w:color w:val="0200C9"/>
            <w:sz w:val="24"/>
            <w:szCs w:val="24"/>
          </w:rPr>
          <w:t xml:space="preserve">https://doi.org/10.5423/RPD.2017.23.2.186</w:t>
        </w:r>
      </w:hyperlink>
    </w:p>
    <w:p>
      <w:pPr>
        <w:numPr>
          <w:ilvl w:val="0"/>
          <w:numId w:val="1"/>
        </w:numPr>
        <w:spacing w:before="0" w:after="0" w:line="240" w:lineRule="auto"/>
        <w:jc w:val="left"/>
        <w:rPr>
          <w:color w:val="0200C9"/>
          <w:sz w:val="24"/>
          <w:szCs w:val="24"/>
        </w:rPr>
      </w:pPr>
      <w:r>
        <w:rPr>
          <w:color w:val="0200C9"/>
          <w:sz w:val="24"/>
          <w:szCs w:val="24"/>
        </w:rPr>
        <w:t xml:space="preserve">Minagawa N &amp; Maeso-Tozzi D (1990). Plant-parasitic nematodes of Uruguay: a preliminary report. Japanese Journal of Nematology 20, 44-50.</w:t>
      </w:r>
    </w:p>
    <w:p>
      <w:pPr>
        <w:numPr>
          <w:ilvl w:val="0"/>
          <w:numId w:val="1"/>
        </w:numPr>
        <w:spacing w:before="0" w:after="0" w:line="240" w:lineRule="auto"/>
        <w:jc w:val="left"/>
        <w:rPr>
          <w:color w:val="0200C9"/>
          <w:sz w:val="24"/>
          <w:szCs w:val="24"/>
        </w:rPr>
      </w:pPr>
      <w:r>
        <w:rPr>
          <w:color w:val="0200C9"/>
          <w:sz w:val="24"/>
          <w:szCs w:val="24"/>
        </w:rPr>
        <w:t xml:space="preserve">Wakibe H, Ito F &amp; Higashizima O (1988). Effect of solar heating on the occurrence and control of Pratylenchus vulnus infesting strawberry plants. [Japanese]. Proceedings of the Association for Plant Protection of Kyushu 34(63), 147-150.</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1078820">
    <w:multiLevelType w:val="hybridMultilevel"/>
    <w:lvl w:ilvl="0" w:tplc="17402804">
      <w:start w:val="1"/>
      <w:numFmt w:val="decimal"/>
      <w:lvlText w:val="%1."/>
      <w:lvlJc w:val="left"/>
      <w:pPr>
        <w:ind w:left="720" w:hanging="360"/>
      </w:pPr>
    </w:lvl>
    <w:lvl w:ilvl="1" w:tplc="17402804" w:tentative="1">
      <w:start w:val="1"/>
      <w:numFmt w:val="lowerLetter"/>
      <w:lvlText w:val="%2."/>
      <w:lvlJc w:val="left"/>
      <w:pPr>
        <w:ind w:left="1440" w:hanging="360"/>
      </w:pPr>
    </w:lvl>
    <w:lvl w:ilvl="2" w:tplc="17402804" w:tentative="1">
      <w:start w:val="1"/>
      <w:numFmt w:val="lowerRoman"/>
      <w:lvlText w:val="%3."/>
      <w:lvlJc w:val="right"/>
      <w:pPr>
        <w:ind w:left="2160" w:hanging="180"/>
      </w:pPr>
    </w:lvl>
    <w:lvl w:ilvl="3" w:tplc="17402804" w:tentative="1">
      <w:start w:val="1"/>
      <w:numFmt w:val="decimal"/>
      <w:lvlText w:val="%4."/>
      <w:lvlJc w:val="left"/>
      <w:pPr>
        <w:ind w:left="2880" w:hanging="360"/>
      </w:pPr>
    </w:lvl>
    <w:lvl w:ilvl="4" w:tplc="17402804" w:tentative="1">
      <w:start w:val="1"/>
      <w:numFmt w:val="lowerLetter"/>
      <w:lvlText w:val="%5."/>
      <w:lvlJc w:val="left"/>
      <w:pPr>
        <w:ind w:left="3600" w:hanging="360"/>
      </w:pPr>
    </w:lvl>
    <w:lvl w:ilvl="5" w:tplc="17402804" w:tentative="1">
      <w:start w:val="1"/>
      <w:numFmt w:val="lowerRoman"/>
      <w:lvlText w:val="%6."/>
      <w:lvlJc w:val="right"/>
      <w:pPr>
        <w:ind w:left="4320" w:hanging="180"/>
      </w:pPr>
    </w:lvl>
    <w:lvl w:ilvl="6" w:tplc="17402804" w:tentative="1">
      <w:start w:val="1"/>
      <w:numFmt w:val="decimal"/>
      <w:lvlText w:val="%7."/>
      <w:lvlJc w:val="left"/>
      <w:pPr>
        <w:ind w:left="5040" w:hanging="360"/>
      </w:pPr>
    </w:lvl>
    <w:lvl w:ilvl="7" w:tplc="17402804" w:tentative="1">
      <w:start w:val="1"/>
      <w:numFmt w:val="lowerLetter"/>
      <w:lvlText w:val="%8."/>
      <w:lvlJc w:val="left"/>
      <w:pPr>
        <w:ind w:left="5760" w:hanging="360"/>
      </w:pPr>
    </w:lvl>
    <w:lvl w:ilvl="8" w:tplc="17402804" w:tentative="1">
      <w:start w:val="1"/>
      <w:numFmt w:val="lowerRoman"/>
      <w:lvlText w:val="%9."/>
      <w:lvlJc w:val="right"/>
      <w:pPr>
        <w:ind w:left="6480" w:hanging="180"/>
      </w:pPr>
    </w:lvl>
  </w:abstractNum>
  <w:abstractNum w:abstractNumId="71078819">
    <w:multiLevelType w:val="hybridMultilevel"/>
    <w:lvl w:ilvl="0" w:tplc="6922084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1078819">
    <w:abstractNumId w:val="71078819"/>
  </w:num>
  <w:num w:numId="71078820">
    <w:abstractNumId w:val="710788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06244970" Type="http://schemas.microsoft.com/office/2011/relationships/commentsExtended" Target="commentsExtended.xml"/><Relationship Id="rId40016a0425670173e" Type="http://schemas.openxmlformats.org/officeDocument/2006/relationships/hyperlink" Target="https://gd.eppo.int/" TargetMode="External"/><Relationship Id="rId72646a04256701d40" Type="http://schemas.openxmlformats.org/officeDocument/2006/relationships/hyperlink" Target="https://www.aaltjesschema.nl/Home.aspx" TargetMode="External"/><Relationship Id="rId56646a04256701e86" Type="http://schemas.openxmlformats.org/officeDocument/2006/relationships/hyperlink" Target="https://doi.org/10.3390/agriculture14040582" TargetMode="External"/><Relationship Id="rId21386a04256701eb3" Type="http://schemas.openxmlformats.org/officeDocument/2006/relationships/hyperlink" Target="https://ucanr.edu/sites/kac/files/86537.pdf" TargetMode="External"/><Relationship Id="rId50396a04256701f9a" Type="http://schemas.openxmlformats.org/officeDocument/2006/relationships/hyperlink" Target="https://doi.org/10.1079/pwkb.species.43904" TargetMode="External"/><Relationship Id="rId40436a04256701fff" Type="http://schemas.openxmlformats.org/officeDocument/2006/relationships/hyperlink" Target="https://ipm.ucanr.edu/legacy_assets/pdf/pmg/pmgfig.pdf" TargetMode="External"/><Relationship Id="rId35256a04256702024" Type="http://schemas.openxmlformats.org/officeDocument/2006/relationships/hyperlink" Target="http://www.ipm.ucanr.edu/PMG/selectnewpest.cherries.html" TargetMode="External"/><Relationship Id="rId55296a04256702047" Type="http://schemas.openxmlformats.org/officeDocument/2006/relationships/hyperlink" Target="https://www2.ipm.ucanr.edu/agriculture/peach/" TargetMode="External"/><Relationship Id="rId82396a0425670206a" Type="http://schemas.openxmlformats.org/officeDocument/2006/relationships/hyperlink" Target="http://www.ipm.ucdavis.edu" TargetMode="External"/><Relationship Id="rId49736a04256702097" Type="http://schemas.openxmlformats.org/officeDocument/2006/relationships/hyperlink" Target="http://www.ipm.ucanr.edu/agriculture/apricot/" TargetMode="External"/><Relationship Id="rId30736a04256702103" Type="http://schemas.openxmlformats.org/officeDocument/2006/relationships/hyperlink" Target="https://doi.org/10.5423/RPD.2017.23.2.186"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