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86936a04256756aa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5036a0425675705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4796a0425675719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64526a042567571c2"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91136a04256757382"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9096a042567573ea"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46506a0425675740f"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42736a04256757432"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33936a04256757455"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1096a04256757480"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46336a042567574ed"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62651">
    <w:multiLevelType w:val="hybridMultilevel"/>
    <w:lvl w:ilvl="0" w:tplc="29633845">
      <w:start w:val="1"/>
      <w:numFmt w:val="decimal"/>
      <w:lvlText w:val="%1."/>
      <w:lvlJc w:val="left"/>
      <w:pPr>
        <w:ind w:left="720" w:hanging="360"/>
      </w:pPr>
    </w:lvl>
    <w:lvl w:ilvl="1" w:tplc="29633845" w:tentative="1">
      <w:start w:val="1"/>
      <w:numFmt w:val="lowerLetter"/>
      <w:lvlText w:val="%2."/>
      <w:lvlJc w:val="left"/>
      <w:pPr>
        <w:ind w:left="1440" w:hanging="360"/>
      </w:pPr>
    </w:lvl>
    <w:lvl w:ilvl="2" w:tplc="29633845" w:tentative="1">
      <w:start w:val="1"/>
      <w:numFmt w:val="lowerRoman"/>
      <w:lvlText w:val="%3."/>
      <w:lvlJc w:val="right"/>
      <w:pPr>
        <w:ind w:left="2160" w:hanging="180"/>
      </w:pPr>
    </w:lvl>
    <w:lvl w:ilvl="3" w:tplc="29633845" w:tentative="1">
      <w:start w:val="1"/>
      <w:numFmt w:val="decimal"/>
      <w:lvlText w:val="%4."/>
      <w:lvlJc w:val="left"/>
      <w:pPr>
        <w:ind w:left="2880" w:hanging="360"/>
      </w:pPr>
    </w:lvl>
    <w:lvl w:ilvl="4" w:tplc="29633845" w:tentative="1">
      <w:start w:val="1"/>
      <w:numFmt w:val="lowerLetter"/>
      <w:lvlText w:val="%5."/>
      <w:lvlJc w:val="left"/>
      <w:pPr>
        <w:ind w:left="3600" w:hanging="360"/>
      </w:pPr>
    </w:lvl>
    <w:lvl w:ilvl="5" w:tplc="29633845" w:tentative="1">
      <w:start w:val="1"/>
      <w:numFmt w:val="lowerRoman"/>
      <w:lvlText w:val="%6."/>
      <w:lvlJc w:val="right"/>
      <w:pPr>
        <w:ind w:left="4320" w:hanging="180"/>
      </w:pPr>
    </w:lvl>
    <w:lvl w:ilvl="6" w:tplc="29633845" w:tentative="1">
      <w:start w:val="1"/>
      <w:numFmt w:val="decimal"/>
      <w:lvlText w:val="%7."/>
      <w:lvlJc w:val="left"/>
      <w:pPr>
        <w:ind w:left="5040" w:hanging="360"/>
      </w:pPr>
    </w:lvl>
    <w:lvl w:ilvl="7" w:tplc="29633845" w:tentative="1">
      <w:start w:val="1"/>
      <w:numFmt w:val="lowerLetter"/>
      <w:lvlText w:val="%8."/>
      <w:lvlJc w:val="left"/>
      <w:pPr>
        <w:ind w:left="5760" w:hanging="360"/>
      </w:pPr>
    </w:lvl>
    <w:lvl w:ilvl="8" w:tplc="29633845" w:tentative="1">
      <w:start w:val="1"/>
      <w:numFmt w:val="lowerRoman"/>
      <w:lvlText w:val="%9."/>
      <w:lvlJc w:val="right"/>
      <w:pPr>
        <w:ind w:left="6480" w:hanging="180"/>
      </w:pPr>
    </w:lvl>
  </w:abstractNum>
  <w:abstractNum w:abstractNumId="38562650">
    <w:multiLevelType w:val="hybridMultilevel"/>
    <w:lvl w:ilvl="0" w:tplc="215196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62650">
    <w:abstractNumId w:val="38562650"/>
  </w:num>
  <w:num w:numId="38562651">
    <w:abstractNumId w:val="385626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937899" Type="http://schemas.microsoft.com/office/2011/relationships/commentsExtended" Target="commentsExtended.xml"/><Relationship Id="rId86936a04256756aab" Type="http://schemas.openxmlformats.org/officeDocument/2006/relationships/hyperlink" Target="https://gd.eppo.int/" TargetMode="External"/><Relationship Id="rId75036a04256757052" Type="http://schemas.openxmlformats.org/officeDocument/2006/relationships/hyperlink" Target="https://www.aaltjesschema.nl/Home.aspx" TargetMode="External"/><Relationship Id="rId44796a04256757195" Type="http://schemas.openxmlformats.org/officeDocument/2006/relationships/hyperlink" Target="https://doi.org/10.3390/agriculture14040582" TargetMode="External"/><Relationship Id="rId64526a042567571c2" Type="http://schemas.openxmlformats.org/officeDocument/2006/relationships/hyperlink" Target="https://ucanr.edu/sites/kac/files/86537.pdf" TargetMode="External"/><Relationship Id="rId91136a04256757382" Type="http://schemas.openxmlformats.org/officeDocument/2006/relationships/hyperlink" Target="https://doi.org/10.1079/pwkb.species.43904" TargetMode="External"/><Relationship Id="rId59096a042567573ea" Type="http://schemas.openxmlformats.org/officeDocument/2006/relationships/hyperlink" Target="https://ipm.ucanr.edu/legacy_assets/pdf/pmg/pmgfig.pdf" TargetMode="External"/><Relationship Id="rId46506a0425675740f" Type="http://schemas.openxmlformats.org/officeDocument/2006/relationships/hyperlink" Target="http://www.ipm.ucanr.edu/PMG/selectnewpest.cherries.html" TargetMode="External"/><Relationship Id="rId42736a04256757432" Type="http://schemas.openxmlformats.org/officeDocument/2006/relationships/hyperlink" Target="https://www2.ipm.ucanr.edu/agriculture/peach/" TargetMode="External"/><Relationship Id="rId33936a04256757455" Type="http://schemas.openxmlformats.org/officeDocument/2006/relationships/hyperlink" Target="http://www.ipm.ucdavis.edu" TargetMode="External"/><Relationship Id="rId41096a04256757480" Type="http://schemas.openxmlformats.org/officeDocument/2006/relationships/hyperlink" Target="http://www.ipm.ucanr.edu/agriculture/apricot/" TargetMode="External"/><Relationship Id="rId46336a042567574ed"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