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35136a3fbb751bae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Ficus carica Lesion nematode (P. vulnus) infested fig trees may appear stunted with very few feeder roots. The roots may have reddish brown lesions that eventually turn dark (UC IPM, 2009).</w:t>
      </w:r>
      <w:r>
        <w:rPr>
          <w:color w:val="F30000"/>
          <w:sz w:val="24"/>
          <w:szCs w:val="24"/>
        </w:rPr>
        <w:br/>
        <w:t xml:space="preserve">However,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6346a3fbb751bfd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95926a3fbb751c130"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79346a3fbb751c226"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82976a3fbb751c288"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57426a3fbb751c2ab"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2396a3fbb751c2cd"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80996a3fbb751c2ed"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3356a3fbb751c31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84276a3fbb751c37d"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68626">
    <w:multiLevelType w:val="hybridMultilevel"/>
    <w:lvl w:ilvl="0" w:tplc="74243780">
      <w:start w:val="1"/>
      <w:numFmt w:val="decimal"/>
      <w:lvlText w:val="%1."/>
      <w:lvlJc w:val="left"/>
      <w:pPr>
        <w:ind w:left="720" w:hanging="360"/>
      </w:pPr>
    </w:lvl>
    <w:lvl w:ilvl="1" w:tplc="74243780" w:tentative="1">
      <w:start w:val="1"/>
      <w:numFmt w:val="lowerLetter"/>
      <w:lvlText w:val="%2."/>
      <w:lvlJc w:val="left"/>
      <w:pPr>
        <w:ind w:left="1440" w:hanging="360"/>
      </w:pPr>
    </w:lvl>
    <w:lvl w:ilvl="2" w:tplc="74243780" w:tentative="1">
      <w:start w:val="1"/>
      <w:numFmt w:val="lowerRoman"/>
      <w:lvlText w:val="%3."/>
      <w:lvlJc w:val="right"/>
      <w:pPr>
        <w:ind w:left="2160" w:hanging="180"/>
      </w:pPr>
    </w:lvl>
    <w:lvl w:ilvl="3" w:tplc="74243780" w:tentative="1">
      <w:start w:val="1"/>
      <w:numFmt w:val="decimal"/>
      <w:lvlText w:val="%4."/>
      <w:lvlJc w:val="left"/>
      <w:pPr>
        <w:ind w:left="2880" w:hanging="360"/>
      </w:pPr>
    </w:lvl>
    <w:lvl w:ilvl="4" w:tplc="74243780" w:tentative="1">
      <w:start w:val="1"/>
      <w:numFmt w:val="lowerLetter"/>
      <w:lvlText w:val="%5."/>
      <w:lvlJc w:val="left"/>
      <w:pPr>
        <w:ind w:left="3600" w:hanging="360"/>
      </w:pPr>
    </w:lvl>
    <w:lvl w:ilvl="5" w:tplc="74243780" w:tentative="1">
      <w:start w:val="1"/>
      <w:numFmt w:val="lowerRoman"/>
      <w:lvlText w:val="%6."/>
      <w:lvlJc w:val="right"/>
      <w:pPr>
        <w:ind w:left="4320" w:hanging="180"/>
      </w:pPr>
    </w:lvl>
    <w:lvl w:ilvl="6" w:tplc="74243780" w:tentative="1">
      <w:start w:val="1"/>
      <w:numFmt w:val="decimal"/>
      <w:lvlText w:val="%7."/>
      <w:lvlJc w:val="left"/>
      <w:pPr>
        <w:ind w:left="5040" w:hanging="360"/>
      </w:pPr>
    </w:lvl>
    <w:lvl w:ilvl="7" w:tplc="74243780" w:tentative="1">
      <w:start w:val="1"/>
      <w:numFmt w:val="lowerLetter"/>
      <w:lvlText w:val="%8."/>
      <w:lvlJc w:val="left"/>
      <w:pPr>
        <w:ind w:left="5760" w:hanging="360"/>
      </w:pPr>
    </w:lvl>
    <w:lvl w:ilvl="8" w:tplc="74243780" w:tentative="1">
      <w:start w:val="1"/>
      <w:numFmt w:val="lowerRoman"/>
      <w:lvlText w:val="%9."/>
      <w:lvlJc w:val="right"/>
      <w:pPr>
        <w:ind w:left="6480" w:hanging="180"/>
      </w:pPr>
    </w:lvl>
  </w:abstractNum>
  <w:abstractNum w:abstractNumId="32568625">
    <w:multiLevelType w:val="hybridMultilevel"/>
    <w:lvl w:ilvl="0" w:tplc="254764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68625">
    <w:abstractNumId w:val="32568625"/>
  </w:num>
  <w:num w:numId="32568626">
    <w:abstractNumId w:val="32568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413085" Type="http://schemas.microsoft.com/office/2011/relationships/commentsExtended" Target="commentsExtended.xml"/><Relationship Id="rId35136a3fbb751baed" Type="http://schemas.openxmlformats.org/officeDocument/2006/relationships/hyperlink" Target="https://gd.eppo.int/" TargetMode="External"/><Relationship Id="rId26346a3fbb751bfd5" Type="http://schemas.openxmlformats.org/officeDocument/2006/relationships/hyperlink" Target="https://www.aaltjesschema.nl/Home.aspx" TargetMode="External"/><Relationship Id="rId95926a3fbb751c130" Type="http://schemas.openxmlformats.org/officeDocument/2006/relationships/hyperlink" Target="https://ucanr.edu/sites/kac/files/86537.pdf" TargetMode="External"/><Relationship Id="rId79346a3fbb751c226" Type="http://schemas.openxmlformats.org/officeDocument/2006/relationships/hyperlink" Target="https://doi.org/10.1079/pwkb.species.43904" TargetMode="External"/><Relationship Id="rId82976a3fbb751c288" Type="http://schemas.openxmlformats.org/officeDocument/2006/relationships/hyperlink" Target="https://ipm.ucanr.edu/legacy_assets/pdf/pmg/pmgfig.pdf" TargetMode="External"/><Relationship Id="rId57426a3fbb751c2ab" Type="http://schemas.openxmlformats.org/officeDocument/2006/relationships/hyperlink" Target="http://www.ipm.ucanr.edu/PMG/selectnewpest.cherries.html" TargetMode="External"/><Relationship Id="rId72396a3fbb751c2cd" Type="http://schemas.openxmlformats.org/officeDocument/2006/relationships/hyperlink" Target="https://www2.ipm.ucanr.edu/agriculture/peach/" TargetMode="External"/><Relationship Id="rId80996a3fbb751c2ed" Type="http://schemas.openxmlformats.org/officeDocument/2006/relationships/hyperlink" Target="http://www.ipm.ucdavis.edu" TargetMode="External"/><Relationship Id="rId73356a3fbb751c317" Type="http://schemas.openxmlformats.org/officeDocument/2006/relationships/hyperlink" Target="http://www.ipm.ucanr.edu/agriculture/apricot/" TargetMode="External"/><Relationship Id="rId84276a3fbb751c37d"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