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26956a04253672a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1316a04253672eb2"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39006">
    <w:multiLevelType w:val="hybridMultilevel"/>
    <w:lvl w:ilvl="0" w:tplc="62985914">
      <w:start w:val="1"/>
      <w:numFmt w:val="decimal"/>
      <w:lvlText w:val="%1."/>
      <w:lvlJc w:val="left"/>
      <w:pPr>
        <w:ind w:left="720" w:hanging="360"/>
      </w:pPr>
    </w:lvl>
    <w:lvl w:ilvl="1" w:tplc="62985914" w:tentative="1">
      <w:start w:val="1"/>
      <w:numFmt w:val="lowerLetter"/>
      <w:lvlText w:val="%2."/>
      <w:lvlJc w:val="left"/>
      <w:pPr>
        <w:ind w:left="1440" w:hanging="360"/>
      </w:pPr>
    </w:lvl>
    <w:lvl w:ilvl="2" w:tplc="62985914" w:tentative="1">
      <w:start w:val="1"/>
      <w:numFmt w:val="lowerRoman"/>
      <w:lvlText w:val="%3."/>
      <w:lvlJc w:val="right"/>
      <w:pPr>
        <w:ind w:left="2160" w:hanging="180"/>
      </w:pPr>
    </w:lvl>
    <w:lvl w:ilvl="3" w:tplc="62985914" w:tentative="1">
      <w:start w:val="1"/>
      <w:numFmt w:val="decimal"/>
      <w:lvlText w:val="%4."/>
      <w:lvlJc w:val="left"/>
      <w:pPr>
        <w:ind w:left="2880" w:hanging="360"/>
      </w:pPr>
    </w:lvl>
    <w:lvl w:ilvl="4" w:tplc="62985914" w:tentative="1">
      <w:start w:val="1"/>
      <w:numFmt w:val="lowerLetter"/>
      <w:lvlText w:val="%5."/>
      <w:lvlJc w:val="left"/>
      <w:pPr>
        <w:ind w:left="3600" w:hanging="360"/>
      </w:pPr>
    </w:lvl>
    <w:lvl w:ilvl="5" w:tplc="62985914" w:tentative="1">
      <w:start w:val="1"/>
      <w:numFmt w:val="lowerRoman"/>
      <w:lvlText w:val="%6."/>
      <w:lvlJc w:val="right"/>
      <w:pPr>
        <w:ind w:left="4320" w:hanging="180"/>
      </w:pPr>
    </w:lvl>
    <w:lvl w:ilvl="6" w:tplc="62985914" w:tentative="1">
      <w:start w:val="1"/>
      <w:numFmt w:val="decimal"/>
      <w:lvlText w:val="%7."/>
      <w:lvlJc w:val="left"/>
      <w:pPr>
        <w:ind w:left="5040" w:hanging="360"/>
      </w:pPr>
    </w:lvl>
    <w:lvl w:ilvl="7" w:tplc="62985914" w:tentative="1">
      <w:start w:val="1"/>
      <w:numFmt w:val="lowerLetter"/>
      <w:lvlText w:val="%8."/>
      <w:lvlJc w:val="left"/>
      <w:pPr>
        <w:ind w:left="5760" w:hanging="360"/>
      </w:pPr>
    </w:lvl>
    <w:lvl w:ilvl="8" w:tplc="62985914" w:tentative="1">
      <w:start w:val="1"/>
      <w:numFmt w:val="lowerRoman"/>
      <w:lvlText w:val="%9."/>
      <w:lvlJc w:val="right"/>
      <w:pPr>
        <w:ind w:left="6480" w:hanging="180"/>
      </w:pPr>
    </w:lvl>
  </w:abstractNum>
  <w:abstractNum w:abstractNumId="11839005">
    <w:multiLevelType w:val="hybridMultilevel"/>
    <w:lvl w:ilvl="0" w:tplc="74639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39005">
    <w:abstractNumId w:val="11839005"/>
  </w:num>
  <w:num w:numId="11839006">
    <w:abstractNumId w:val="11839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148807" Type="http://schemas.microsoft.com/office/2011/relationships/commentsExtended" Target="commentsExtended.xml"/><Relationship Id="rId26956a04253672a27" Type="http://schemas.openxmlformats.org/officeDocument/2006/relationships/hyperlink" Target="https://gd.eppo.int/" TargetMode="External"/><Relationship Id="rId91316a04253672eb2"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