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25836a3fbbb4022a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13996a3fbbb402a4b"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33676a3fbbb402abb"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69826a3fbbb402b30"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6246a3fbbb402bed"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76716a3fbbb402caa"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39266a3fbbb402cfe"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37696a3fbbb402d6f"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38966a3fbbb402dbc"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2126a3fbbb402e7c"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11756">
    <w:multiLevelType w:val="hybridMultilevel"/>
    <w:lvl w:ilvl="0" w:tplc="60229796">
      <w:start w:val="1"/>
      <w:numFmt w:val="decimal"/>
      <w:lvlText w:val="%1."/>
      <w:lvlJc w:val="left"/>
      <w:pPr>
        <w:ind w:left="720" w:hanging="360"/>
      </w:pPr>
    </w:lvl>
    <w:lvl w:ilvl="1" w:tplc="60229796" w:tentative="1">
      <w:start w:val="1"/>
      <w:numFmt w:val="lowerLetter"/>
      <w:lvlText w:val="%2."/>
      <w:lvlJc w:val="left"/>
      <w:pPr>
        <w:ind w:left="1440" w:hanging="360"/>
      </w:pPr>
    </w:lvl>
    <w:lvl w:ilvl="2" w:tplc="60229796" w:tentative="1">
      <w:start w:val="1"/>
      <w:numFmt w:val="lowerRoman"/>
      <w:lvlText w:val="%3."/>
      <w:lvlJc w:val="right"/>
      <w:pPr>
        <w:ind w:left="2160" w:hanging="180"/>
      </w:pPr>
    </w:lvl>
    <w:lvl w:ilvl="3" w:tplc="60229796" w:tentative="1">
      <w:start w:val="1"/>
      <w:numFmt w:val="decimal"/>
      <w:lvlText w:val="%4."/>
      <w:lvlJc w:val="left"/>
      <w:pPr>
        <w:ind w:left="2880" w:hanging="360"/>
      </w:pPr>
    </w:lvl>
    <w:lvl w:ilvl="4" w:tplc="60229796" w:tentative="1">
      <w:start w:val="1"/>
      <w:numFmt w:val="lowerLetter"/>
      <w:lvlText w:val="%5."/>
      <w:lvlJc w:val="left"/>
      <w:pPr>
        <w:ind w:left="3600" w:hanging="360"/>
      </w:pPr>
    </w:lvl>
    <w:lvl w:ilvl="5" w:tplc="60229796" w:tentative="1">
      <w:start w:val="1"/>
      <w:numFmt w:val="lowerRoman"/>
      <w:lvlText w:val="%6."/>
      <w:lvlJc w:val="right"/>
      <w:pPr>
        <w:ind w:left="4320" w:hanging="180"/>
      </w:pPr>
    </w:lvl>
    <w:lvl w:ilvl="6" w:tplc="60229796" w:tentative="1">
      <w:start w:val="1"/>
      <w:numFmt w:val="decimal"/>
      <w:lvlText w:val="%7."/>
      <w:lvlJc w:val="left"/>
      <w:pPr>
        <w:ind w:left="5040" w:hanging="360"/>
      </w:pPr>
    </w:lvl>
    <w:lvl w:ilvl="7" w:tplc="60229796" w:tentative="1">
      <w:start w:val="1"/>
      <w:numFmt w:val="lowerLetter"/>
      <w:lvlText w:val="%8."/>
      <w:lvlJc w:val="left"/>
      <w:pPr>
        <w:ind w:left="5760" w:hanging="360"/>
      </w:pPr>
    </w:lvl>
    <w:lvl w:ilvl="8" w:tplc="60229796" w:tentative="1">
      <w:start w:val="1"/>
      <w:numFmt w:val="lowerRoman"/>
      <w:lvlText w:val="%9."/>
      <w:lvlJc w:val="right"/>
      <w:pPr>
        <w:ind w:left="6480" w:hanging="180"/>
      </w:pPr>
    </w:lvl>
  </w:abstractNum>
  <w:abstractNum w:abstractNumId="75111755">
    <w:multiLevelType w:val="hybridMultilevel"/>
    <w:lvl w:ilvl="0" w:tplc="57935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11755">
    <w:abstractNumId w:val="75111755"/>
  </w:num>
  <w:num w:numId="75111756">
    <w:abstractNumId w:val="751117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764498" Type="http://schemas.microsoft.com/office/2011/relationships/commentsExtended" Target="commentsExtended.xml"/><Relationship Id="rId25836a3fbbb4022a0" Type="http://schemas.openxmlformats.org/officeDocument/2006/relationships/hyperlink" Target="https://gd.eppo.int/" TargetMode="External"/><Relationship Id="rId13996a3fbbb402a4b" Type="http://schemas.openxmlformats.org/officeDocument/2006/relationships/hyperlink" Target="https://www.aaltjesschema.nl/Home.aspx" TargetMode="External"/><Relationship Id="rId33676a3fbbb402abb" Type="http://schemas.openxmlformats.org/officeDocument/2006/relationships/hyperlink" Target="https://bpp.oregonstate.edu/pratylenchus-oregon-crops" TargetMode="External"/><Relationship Id="rId69826a3fbbb402b30" Type="http://schemas.openxmlformats.org/officeDocument/2006/relationships/hyperlink" Target="https://doi.org/10.19084/rca.28749" TargetMode="External"/><Relationship Id="rId96246a3fbbb402bed" Type="http://schemas.openxmlformats.org/officeDocument/2006/relationships/hyperlink" Target="https://doi.org/10.1163/1568541044038632" TargetMode="External"/><Relationship Id="rId76716a3fbbb402caa" Type="http://schemas.openxmlformats.org/officeDocument/2006/relationships/hyperlink" Target="https://doi.org/10.3390/agriculture14040582" TargetMode="External"/><Relationship Id="rId39266a3fbbb402cfe" Type="http://schemas.openxmlformats.org/officeDocument/2006/relationships/hyperlink" Target="http://nemaplex.ucdavis.edu/" TargetMode="External"/><Relationship Id="rId37696a3fbbb402d6f" Type="http://schemas.openxmlformats.org/officeDocument/2006/relationships/hyperlink" Target="https://bpp.oregonstate.edu/sites/agscid7/files/plant-parasitic-damage-levels-for-oregon-nursery-crops.pdf" TargetMode="External"/><Relationship Id="rId38966a3fbbb402dbc" Type="http://schemas.openxmlformats.org/officeDocument/2006/relationships/hyperlink" Target="https://plantwiseplusknowledgebank.org/doi/full/10.1079/pwkb.species.43900" TargetMode="External"/><Relationship Id="rId22126a3fbbb402e7c"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