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75476a3fb805cce9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6196a3fb805cd45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38736a3fb805cd4a4"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7446a3fb805cd4fb"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85756a3fb805cd587"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0336a3fb805cd611"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12856a3fb805cd64e"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89946a3fb805cd6a0"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8956a3fb805cd6d8"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4616a3fb805cd762"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47423">
    <w:multiLevelType w:val="hybridMultilevel"/>
    <w:lvl w:ilvl="0" w:tplc="32809038">
      <w:start w:val="1"/>
      <w:numFmt w:val="decimal"/>
      <w:lvlText w:val="%1."/>
      <w:lvlJc w:val="left"/>
      <w:pPr>
        <w:ind w:left="720" w:hanging="360"/>
      </w:pPr>
    </w:lvl>
    <w:lvl w:ilvl="1" w:tplc="32809038" w:tentative="1">
      <w:start w:val="1"/>
      <w:numFmt w:val="lowerLetter"/>
      <w:lvlText w:val="%2."/>
      <w:lvlJc w:val="left"/>
      <w:pPr>
        <w:ind w:left="1440" w:hanging="360"/>
      </w:pPr>
    </w:lvl>
    <w:lvl w:ilvl="2" w:tplc="32809038" w:tentative="1">
      <w:start w:val="1"/>
      <w:numFmt w:val="lowerRoman"/>
      <w:lvlText w:val="%3."/>
      <w:lvlJc w:val="right"/>
      <w:pPr>
        <w:ind w:left="2160" w:hanging="180"/>
      </w:pPr>
    </w:lvl>
    <w:lvl w:ilvl="3" w:tplc="32809038" w:tentative="1">
      <w:start w:val="1"/>
      <w:numFmt w:val="decimal"/>
      <w:lvlText w:val="%4."/>
      <w:lvlJc w:val="left"/>
      <w:pPr>
        <w:ind w:left="2880" w:hanging="360"/>
      </w:pPr>
    </w:lvl>
    <w:lvl w:ilvl="4" w:tplc="32809038" w:tentative="1">
      <w:start w:val="1"/>
      <w:numFmt w:val="lowerLetter"/>
      <w:lvlText w:val="%5."/>
      <w:lvlJc w:val="left"/>
      <w:pPr>
        <w:ind w:left="3600" w:hanging="360"/>
      </w:pPr>
    </w:lvl>
    <w:lvl w:ilvl="5" w:tplc="32809038" w:tentative="1">
      <w:start w:val="1"/>
      <w:numFmt w:val="lowerRoman"/>
      <w:lvlText w:val="%6."/>
      <w:lvlJc w:val="right"/>
      <w:pPr>
        <w:ind w:left="4320" w:hanging="180"/>
      </w:pPr>
    </w:lvl>
    <w:lvl w:ilvl="6" w:tplc="32809038" w:tentative="1">
      <w:start w:val="1"/>
      <w:numFmt w:val="decimal"/>
      <w:lvlText w:val="%7."/>
      <w:lvlJc w:val="left"/>
      <w:pPr>
        <w:ind w:left="5040" w:hanging="360"/>
      </w:pPr>
    </w:lvl>
    <w:lvl w:ilvl="7" w:tplc="32809038" w:tentative="1">
      <w:start w:val="1"/>
      <w:numFmt w:val="lowerLetter"/>
      <w:lvlText w:val="%8."/>
      <w:lvlJc w:val="left"/>
      <w:pPr>
        <w:ind w:left="5760" w:hanging="360"/>
      </w:pPr>
    </w:lvl>
    <w:lvl w:ilvl="8" w:tplc="32809038" w:tentative="1">
      <w:start w:val="1"/>
      <w:numFmt w:val="lowerRoman"/>
      <w:lvlText w:val="%9."/>
      <w:lvlJc w:val="right"/>
      <w:pPr>
        <w:ind w:left="6480" w:hanging="180"/>
      </w:pPr>
    </w:lvl>
  </w:abstractNum>
  <w:abstractNum w:abstractNumId="51847422">
    <w:multiLevelType w:val="hybridMultilevel"/>
    <w:lvl w:ilvl="0" w:tplc="39233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47422">
    <w:abstractNumId w:val="51847422"/>
  </w:num>
  <w:num w:numId="51847423">
    <w:abstractNumId w:val="518474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088833" Type="http://schemas.microsoft.com/office/2011/relationships/commentsExtended" Target="commentsExtended.xml"/><Relationship Id="rId75476a3fb805cce98" Type="http://schemas.openxmlformats.org/officeDocument/2006/relationships/hyperlink" Target="https://gd.eppo.int/" TargetMode="External"/><Relationship Id="rId36196a3fb805cd450" Type="http://schemas.openxmlformats.org/officeDocument/2006/relationships/hyperlink" Target="https://www.aaltjesschema.nl/Home.aspx" TargetMode="External"/><Relationship Id="rId38736a3fb805cd4a4" Type="http://schemas.openxmlformats.org/officeDocument/2006/relationships/hyperlink" Target="https://bpp.oregonstate.edu/pratylenchus-oregon-crops" TargetMode="External"/><Relationship Id="rId97446a3fb805cd4fb" Type="http://schemas.openxmlformats.org/officeDocument/2006/relationships/hyperlink" Target="https://doi.org/10.19084/rca.28749" TargetMode="External"/><Relationship Id="rId85756a3fb805cd587" Type="http://schemas.openxmlformats.org/officeDocument/2006/relationships/hyperlink" Target="https://doi.org/10.1163/1568541044038632" TargetMode="External"/><Relationship Id="rId10336a3fb805cd611" Type="http://schemas.openxmlformats.org/officeDocument/2006/relationships/hyperlink" Target="https://doi.org/10.3390/agriculture14040582" TargetMode="External"/><Relationship Id="rId12856a3fb805cd64e" Type="http://schemas.openxmlformats.org/officeDocument/2006/relationships/hyperlink" Target="http://nemaplex.ucdavis.edu/" TargetMode="External"/><Relationship Id="rId89946a3fb805cd6a0" Type="http://schemas.openxmlformats.org/officeDocument/2006/relationships/hyperlink" Target="https://bpp.oregonstate.edu/sites/agscid7/files/plant-parasitic-damage-levels-for-oregon-nursery-crops.pdf" TargetMode="External"/><Relationship Id="rId88956a3fb805cd6d8" Type="http://schemas.openxmlformats.org/officeDocument/2006/relationships/hyperlink" Target="https://plantwiseplusknowledgebank.org/doi/full/10.1079/pwkb.species.43900" TargetMode="External"/><Relationship Id="rId64616a3fb805cd762"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