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84766a0425288127c"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13491">
    <w:multiLevelType w:val="hybridMultilevel"/>
    <w:lvl w:ilvl="0" w:tplc="17483576">
      <w:start w:val="1"/>
      <w:numFmt w:val="decimal"/>
      <w:lvlText w:val="%1."/>
      <w:lvlJc w:val="left"/>
      <w:pPr>
        <w:ind w:left="720" w:hanging="360"/>
      </w:pPr>
    </w:lvl>
    <w:lvl w:ilvl="1" w:tplc="17483576" w:tentative="1">
      <w:start w:val="1"/>
      <w:numFmt w:val="lowerLetter"/>
      <w:lvlText w:val="%2."/>
      <w:lvlJc w:val="left"/>
      <w:pPr>
        <w:ind w:left="1440" w:hanging="360"/>
      </w:pPr>
    </w:lvl>
    <w:lvl w:ilvl="2" w:tplc="17483576" w:tentative="1">
      <w:start w:val="1"/>
      <w:numFmt w:val="lowerRoman"/>
      <w:lvlText w:val="%3."/>
      <w:lvlJc w:val="right"/>
      <w:pPr>
        <w:ind w:left="2160" w:hanging="180"/>
      </w:pPr>
    </w:lvl>
    <w:lvl w:ilvl="3" w:tplc="17483576" w:tentative="1">
      <w:start w:val="1"/>
      <w:numFmt w:val="decimal"/>
      <w:lvlText w:val="%4."/>
      <w:lvlJc w:val="left"/>
      <w:pPr>
        <w:ind w:left="2880" w:hanging="360"/>
      </w:pPr>
    </w:lvl>
    <w:lvl w:ilvl="4" w:tplc="17483576" w:tentative="1">
      <w:start w:val="1"/>
      <w:numFmt w:val="lowerLetter"/>
      <w:lvlText w:val="%5."/>
      <w:lvlJc w:val="left"/>
      <w:pPr>
        <w:ind w:left="3600" w:hanging="360"/>
      </w:pPr>
    </w:lvl>
    <w:lvl w:ilvl="5" w:tplc="17483576" w:tentative="1">
      <w:start w:val="1"/>
      <w:numFmt w:val="lowerRoman"/>
      <w:lvlText w:val="%6."/>
      <w:lvlJc w:val="right"/>
      <w:pPr>
        <w:ind w:left="4320" w:hanging="180"/>
      </w:pPr>
    </w:lvl>
    <w:lvl w:ilvl="6" w:tplc="17483576" w:tentative="1">
      <w:start w:val="1"/>
      <w:numFmt w:val="decimal"/>
      <w:lvlText w:val="%7."/>
      <w:lvlJc w:val="left"/>
      <w:pPr>
        <w:ind w:left="5040" w:hanging="360"/>
      </w:pPr>
    </w:lvl>
    <w:lvl w:ilvl="7" w:tplc="17483576" w:tentative="1">
      <w:start w:val="1"/>
      <w:numFmt w:val="lowerLetter"/>
      <w:lvlText w:val="%8."/>
      <w:lvlJc w:val="left"/>
      <w:pPr>
        <w:ind w:left="5760" w:hanging="360"/>
      </w:pPr>
    </w:lvl>
    <w:lvl w:ilvl="8" w:tplc="17483576" w:tentative="1">
      <w:start w:val="1"/>
      <w:numFmt w:val="lowerRoman"/>
      <w:lvlText w:val="%9."/>
      <w:lvlJc w:val="right"/>
      <w:pPr>
        <w:ind w:left="6480" w:hanging="180"/>
      </w:pPr>
    </w:lvl>
  </w:abstractNum>
  <w:abstractNum w:abstractNumId="61113490">
    <w:multiLevelType w:val="hybridMultilevel"/>
    <w:lvl w:ilvl="0" w:tplc="45385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13490">
    <w:abstractNumId w:val="61113490"/>
  </w:num>
  <w:num w:numId="61113491">
    <w:abstractNumId w:val="611134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7912437" Type="http://schemas.microsoft.com/office/2011/relationships/commentsExtended" Target="commentsExtended.xml"/><Relationship Id="rId84766a0425288127c"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