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606a3fbbd7c1a3e"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t xml:space="preserve">Contrary to plants for fruit production, grafting on resistant rootstocks is not used for forestry purpose (too costly).</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86406a3fbbd7c240c"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23586a3fbbd7c243b"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41776a3fbbd7c2479"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96126a3fbbd7c24b6"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59486a3fbbd7c24f1"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74096a3fbbd7c2517"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21236a3fbbd7c256f"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38996a3fbbd7c262e"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48416a3fbbd7c2683"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15876a3fbbd7c26b2"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52126a3fbbd7c270e"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21196">
    <w:multiLevelType w:val="hybridMultilevel"/>
    <w:lvl w:ilvl="0" w:tplc="40455390">
      <w:start w:val="1"/>
      <w:numFmt w:val="decimal"/>
      <w:lvlText w:val="%1."/>
      <w:lvlJc w:val="left"/>
      <w:pPr>
        <w:ind w:left="720" w:hanging="360"/>
      </w:pPr>
    </w:lvl>
    <w:lvl w:ilvl="1" w:tplc="40455390" w:tentative="1">
      <w:start w:val="1"/>
      <w:numFmt w:val="lowerLetter"/>
      <w:lvlText w:val="%2."/>
      <w:lvlJc w:val="left"/>
      <w:pPr>
        <w:ind w:left="1440" w:hanging="360"/>
      </w:pPr>
    </w:lvl>
    <w:lvl w:ilvl="2" w:tplc="40455390" w:tentative="1">
      <w:start w:val="1"/>
      <w:numFmt w:val="lowerRoman"/>
      <w:lvlText w:val="%3."/>
      <w:lvlJc w:val="right"/>
      <w:pPr>
        <w:ind w:left="2160" w:hanging="180"/>
      </w:pPr>
    </w:lvl>
    <w:lvl w:ilvl="3" w:tplc="40455390" w:tentative="1">
      <w:start w:val="1"/>
      <w:numFmt w:val="decimal"/>
      <w:lvlText w:val="%4."/>
      <w:lvlJc w:val="left"/>
      <w:pPr>
        <w:ind w:left="2880" w:hanging="360"/>
      </w:pPr>
    </w:lvl>
    <w:lvl w:ilvl="4" w:tplc="40455390" w:tentative="1">
      <w:start w:val="1"/>
      <w:numFmt w:val="lowerLetter"/>
      <w:lvlText w:val="%5."/>
      <w:lvlJc w:val="left"/>
      <w:pPr>
        <w:ind w:left="3600" w:hanging="360"/>
      </w:pPr>
    </w:lvl>
    <w:lvl w:ilvl="5" w:tplc="40455390" w:tentative="1">
      <w:start w:val="1"/>
      <w:numFmt w:val="lowerRoman"/>
      <w:lvlText w:val="%6."/>
      <w:lvlJc w:val="right"/>
      <w:pPr>
        <w:ind w:left="4320" w:hanging="180"/>
      </w:pPr>
    </w:lvl>
    <w:lvl w:ilvl="6" w:tplc="40455390" w:tentative="1">
      <w:start w:val="1"/>
      <w:numFmt w:val="decimal"/>
      <w:lvlText w:val="%7."/>
      <w:lvlJc w:val="left"/>
      <w:pPr>
        <w:ind w:left="5040" w:hanging="360"/>
      </w:pPr>
    </w:lvl>
    <w:lvl w:ilvl="7" w:tplc="40455390" w:tentative="1">
      <w:start w:val="1"/>
      <w:numFmt w:val="lowerLetter"/>
      <w:lvlText w:val="%8."/>
      <w:lvlJc w:val="left"/>
      <w:pPr>
        <w:ind w:left="5760" w:hanging="360"/>
      </w:pPr>
    </w:lvl>
    <w:lvl w:ilvl="8" w:tplc="40455390" w:tentative="1">
      <w:start w:val="1"/>
      <w:numFmt w:val="lowerRoman"/>
      <w:lvlText w:val="%9."/>
      <w:lvlJc w:val="right"/>
      <w:pPr>
        <w:ind w:left="6480" w:hanging="180"/>
      </w:pPr>
    </w:lvl>
  </w:abstractNum>
  <w:abstractNum w:abstractNumId="16421195">
    <w:multiLevelType w:val="hybridMultilevel"/>
    <w:lvl w:ilvl="0" w:tplc="94455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21195">
    <w:abstractNumId w:val="16421195"/>
  </w:num>
  <w:num w:numId="16421196">
    <w:abstractNumId w:val="164211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874146" Type="http://schemas.microsoft.com/office/2011/relationships/commentsExtended" Target="commentsExtended.xml"/><Relationship Id="rId27606a3fbbd7c1a3e" Type="http://schemas.openxmlformats.org/officeDocument/2006/relationships/hyperlink" Target="https://gd.eppo.int/" TargetMode="External"/><Relationship Id="rId86406a3fbbd7c240c" Type="http://schemas.openxmlformats.org/officeDocument/2006/relationships/hyperlink" Target="https://doi.org/10.1111/j.1365-2338.1994.tb01063.x" TargetMode="External"/><Relationship Id="rId23586a3fbbd7c243b" Type="http://schemas.openxmlformats.org/officeDocument/2006/relationships/hyperlink" Target="https://doi.org/10.3390/f12060682" TargetMode="External"/><Relationship Id="rId41776a3fbbd7c2479" Type="http://schemas.openxmlformats.org/officeDocument/2006/relationships/hyperlink" Target="https://www.cabidigitallibrary.org/doi/10.1079/cabicompendium.40957" TargetMode="External"/><Relationship Id="rId96126a3fbbd7c24b6" Type="http://schemas.openxmlformats.org/officeDocument/2006/relationships/hyperlink" Target="http://www.publish.csiro.au/nid/39.htm" TargetMode="External"/><Relationship Id="rId59486a3fbbd7c24f1" Type="http://schemas.openxmlformats.org/officeDocument/2006/relationships/hyperlink" Target="https://doi.org/10.1111/mpp.12568" TargetMode="External"/><Relationship Id="rId74096a3fbbd7c2517" Type="http://schemas.openxmlformats.org/officeDocument/2006/relationships/hyperlink" Target="https://doi.org/10.1111/jvs.13218" TargetMode="External"/><Relationship Id="rId21236a3fbbd7c256f" Type="http://schemas.openxmlformats.org/officeDocument/2006/relationships/hyperlink" Target="https://doi.org/10.1111/efp.12239" TargetMode="External"/><Relationship Id="rId38996a3fbbd7c262e" Type="http://schemas.openxmlformats.org/officeDocument/2006/relationships/hyperlink" Target="https://doi.org/10.3390/microorganisms11051309" TargetMode="External"/><Relationship Id="rId48416a3fbbd7c2683" Type="http://schemas.openxmlformats.org/officeDocument/2006/relationships/hyperlink" Target="https://doi.org/10.1016/j.foreco.2017.12.022" TargetMode="External"/><Relationship Id="rId15876a3fbbd7c26b2" Type="http://schemas.openxmlformats.org/officeDocument/2006/relationships/hyperlink" Target="https://doi.org/10.1016/j.agrformet.2022.109002" TargetMode="External"/><Relationship Id="rId52126a3fbbd7c270e"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