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x cambivora {Phytophthora cambivora} (PHYTCM)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cambivora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is available in CABI datasheet (</w:t>
      </w:r>
      <w:hyperlink r:id="rId92876a04256680d70" w:history="1">
        <w:r>
          <w:rPr>
            <w:color w:val="0200C9"/>
            <w:sz w:val="24"/>
            <w:szCs w:val="24"/>
          </w:rPr>
          <w:t xml:space="preserve">https://www.cabidigitallibrary.org/doi/10.1079/cabicompendium.40956</w:t>
        </w:r>
      </w:hyperlink>
      <w:r>
        <w:rPr>
          <w:color w:val="0200C9"/>
          <w:sz w:val="24"/>
          <w:szCs w:val="24"/>
        </w:rPr>
        <w:t xml:space="preserve">). P. cambivora is widely distributed on all continents. The pest is reported to be present in Austria (2009), Belgium (2009), Bulgaria (2018), Croatia (2013), Czech Republic (2008), Denmark (1971), France (1922), Germany (1996), Greece (2013), Hungary (2017), Ireland (2005), Italy (2013), Netherlands (2009), Poland (2002), Portugal (2013), Romania (2017), Slovakia (2005), Spain (2013), Sweden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Chestnut is a major host of Phytophthora cambivora, together with P. cinnamomic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P. cambivora is the main cause of the disease in Italy and Greece, while the more aggressive P. cinnamomi is widely prevalent in Spain, Portugal and France, especially in areas characterized by limited frost events during the winter (Vannini et al., 2010).</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are able to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 but soil major source.</w:t>
      </w:r>
      <w:r>
        <w:rPr>
          <w:color w:val="0200C9"/>
          <w:sz w:val="24"/>
          <w:szCs w:val="24"/>
        </w:rPr>
        <w:br/>
        <w:t xml:space="preserve">Impact on other hosts: Alnus, Fagus sylvatica (common beech), Juglans (walnuts), Malus (ornamental species apple), Malus domestica (apple), Prunus amygdalus (almond), Prunus cerasus (sour cherry), Prunus dulcis (almond), Prunus persica (peach) and Prunus salicina (Japanese plum) are major hosts (CABI, 2021), although P. x cambivora from Castanea spp. is thought to be another clonal lineage than P. x cambivora of fruit trees (Mullet et al., 2023).</w:t>
      </w:r>
      <w:r>
        <w:rPr>
          <w:color w:val="0200C9"/>
          <w:sz w:val="24"/>
          <w:szCs w:val="24"/>
        </w:rPr>
        <w:br/>
        <w:t xml:space="preserve">Environment: The impact of Phytophthora cambivora on beech and chestnut forests is significant because it puts the stability and evolution of these ecosystems at risk. Trees killed as a result of P. cambivora on mountain slopes or crests can compromise the stability of soils, leaving them exposed to erosion from runoff rainwater. In some stands in Italy, P. cambivora infection has led to the natural replacement of chestnut trees. Dead chestnut stands have gradually been invaded by more resistant oaks (Quercus pubescens), leading to the formation of new oak woods (Turchetti, 1986). Chestnut is also the main ectomycorrhizal host in most of these stands, and when it disappears the mushroom population suffers. P. cambivora, like other species of Phytophthora, colonizes anaerobic soils that are unfavourable to other fungi including Phytophthora antagonists, which suffer a great decrease in such soils. P. cambivora mycelium is not resistant to drought, but it survives in the soil, even at low temperatures (CABI,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prevention is very important, especially in nurseries. Seedlings must be grown in pathogen-free soils and the residual roots of seedlings must be completely eliminated before they are grown. Soil must be well drained and water stagnation prevented, because excess soil moisture favors the fungus. Seedlings must not be watered with water originating from infected areas. It is advisable to use of pathogen-free planting material, potting mixes and containers.</w:t>
      </w:r>
      <w:r>
        <w:rPr>
          <w:color w:val="0200C9"/>
          <w:sz w:val="24"/>
          <w:szCs w:val="24"/>
        </w:rPr>
        <w:br/>
        <w:t xml:space="preserve">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(Cristinzio and Grassi, 1993; Pereira et al., 1995; Breisch and Hennion, 2004, cited in CABI, 2021; Robin et al., 2006).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there are particular situations where plants for planting are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47226a042566812c0"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50636a04256681314"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56706a04256681419"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99386a042566814ae"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59113">
    <w:multiLevelType w:val="hybridMultilevel"/>
    <w:lvl w:ilvl="0" w:tplc="49097258">
      <w:start w:val="1"/>
      <w:numFmt w:val="decimal"/>
      <w:lvlText w:val="%1."/>
      <w:lvlJc w:val="left"/>
      <w:pPr>
        <w:ind w:left="720" w:hanging="360"/>
      </w:pPr>
    </w:lvl>
    <w:lvl w:ilvl="1" w:tplc="49097258" w:tentative="1">
      <w:start w:val="1"/>
      <w:numFmt w:val="lowerLetter"/>
      <w:lvlText w:val="%2."/>
      <w:lvlJc w:val="left"/>
      <w:pPr>
        <w:ind w:left="1440" w:hanging="360"/>
      </w:pPr>
    </w:lvl>
    <w:lvl w:ilvl="2" w:tplc="49097258" w:tentative="1">
      <w:start w:val="1"/>
      <w:numFmt w:val="lowerRoman"/>
      <w:lvlText w:val="%3."/>
      <w:lvlJc w:val="right"/>
      <w:pPr>
        <w:ind w:left="2160" w:hanging="180"/>
      </w:pPr>
    </w:lvl>
    <w:lvl w:ilvl="3" w:tplc="49097258" w:tentative="1">
      <w:start w:val="1"/>
      <w:numFmt w:val="decimal"/>
      <w:lvlText w:val="%4."/>
      <w:lvlJc w:val="left"/>
      <w:pPr>
        <w:ind w:left="2880" w:hanging="360"/>
      </w:pPr>
    </w:lvl>
    <w:lvl w:ilvl="4" w:tplc="49097258" w:tentative="1">
      <w:start w:val="1"/>
      <w:numFmt w:val="lowerLetter"/>
      <w:lvlText w:val="%5."/>
      <w:lvlJc w:val="left"/>
      <w:pPr>
        <w:ind w:left="3600" w:hanging="360"/>
      </w:pPr>
    </w:lvl>
    <w:lvl w:ilvl="5" w:tplc="49097258" w:tentative="1">
      <w:start w:val="1"/>
      <w:numFmt w:val="lowerRoman"/>
      <w:lvlText w:val="%6."/>
      <w:lvlJc w:val="right"/>
      <w:pPr>
        <w:ind w:left="4320" w:hanging="180"/>
      </w:pPr>
    </w:lvl>
    <w:lvl w:ilvl="6" w:tplc="49097258" w:tentative="1">
      <w:start w:val="1"/>
      <w:numFmt w:val="decimal"/>
      <w:lvlText w:val="%7."/>
      <w:lvlJc w:val="left"/>
      <w:pPr>
        <w:ind w:left="5040" w:hanging="360"/>
      </w:pPr>
    </w:lvl>
    <w:lvl w:ilvl="7" w:tplc="49097258" w:tentative="1">
      <w:start w:val="1"/>
      <w:numFmt w:val="lowerLetter"/>
      <w:lvlText w:val="%8."/>
      <w:lvlJc w:val="left"/>
      <w:pPr>
        <w:ind w:left="5760" w:hanging="360"/>
      </w:pPr>
    </w:lvl>
    <w:lvl w:ilvl="8" w:tplc="49097258" w:tentative="1">
      <w:start w:val="1"/>
      <w:numFmt w:val="lowerRoman"/>
      <w:lvlText w:val="%9."/>
      <w:lvlJc w:val="right"/>
      <w:pPr>
        <w:ind w:left="6480" w:hanging="180"/>
      </w:pPr>
    </w:lvl>
  </w:abstractNum>
  <w:abstractNum w:abstractNumId="22559112">
    <w:multiLevelType w:val="hybridMultilevel"/>
    <w:lvl w:ilvl="0" w:tplc="60997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59112">
    <w:abstractNumId w:val="22559112"/>
  </w:num>
  <w:num w:numId="22559113">
    <w:abstractNumId w:val="225591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582030" Type="http://schemas.microsoft.com/office/2011/relationships/commentsExtended" Target="commentsExtended.xml"/><Relationship Id="rId92876a04256680d70" Type="http://schemas.openxmlformats.org/officeDocument/2006/relationships/hyperlink" Target="https://www.cabidigitallibrary.org/doi/10.1079/cabicompendium.40956" TargetMode="External"/><Relationship Id="rId47226a042566812c0" Type="http://schemas.openxmlformats.org/officeDocument/2006/relationships/hyperlink" Target="https://doi.org/10.17660/ActaHortic.1995.419.58" TargetMode="External"/><Relationship Id="rId50636a04256681314" Type="http://schemas.openxmlformats.org/officeDocument/2006/relationships/hyperlink" Target="https://www.cabidigitallibrary.org/doi/10.1079/cabicompendium.40956" TargetMode="External"/><Relationship Id="rId56706a04256681419" Type="http://schemas.openxmlformats.org/officeDocument/2006/relationships/hyperlink" Target="https://doi.org/10.1186/s43008-023-00109-6" TargetMode="External"/><Relationship Id="rId99386a042566814ae"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