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366a042557036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85296a04255703c67"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69166a04255703ce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6266a04255703e0f"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5106a04255703e7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30126">
    <w:multiLevelType w:val="hybridMultilevel"/>
    <w:lvl w:ilvl="0" w:tplc="51506389">
      <w:start w:val="1"/>
      <w:numFmt w:val="decimal"/>
      <w:lvlText w:val="%1."/>
      <w:lvlJc w:val="left"/>
      <w:pPr>
        <w:ind w:left="720" w:hanging="360"/>
      </w:pPr>
    </w:lvl>
    <w:lvl w:ilvl="1" w:tplc="51506389" w:tentative="1">
      <w:start w:val="1"/>
      <w:numFmt w:val="lowerLetter"/>
      <w:lvlText w:val="%2."/>
      <w:lvlJc w:val="left"/>
      <w:pPr>
        <w:ind w:left="1440" w:hanging="360"/>
      </w:pPr>
    </w:lvl>
    <w:lvl w:ilvl="2" w:tplc="51506389" w:tentative="1">
      <w:start w:val="1"/>
      <w:numFmt w:val="lowerRoman"/>
      <w:lvlText w:val="%3."/>
      <w:lvlJc w:val="right"/>
      <w:pPr>
        <w:ind w:left="2160" w:hanging="180"/>
      </w:pPr>
    </w:lvl>
    <w:lvl w:ilvl="3" w:tplc="51506389" w:tentative="1">
      <w:start w:val="1"/>
      <w:numFmt w:val="decimal"/>
      <w:lvlText w:val="%4."/>
      <w:lvlJc w:val="left"/>
      <w:pPr>
        <w:ind w:left="2880" w:hanging="360"/>
      </w:pPr>
    </w:lvl>
    <w:lvl w:ilvl="4" w:tplc="51506389" w:tentative="1">
      <w:start w:val="1"/>
      <w:numFmt w:val="lowerLetter"/>
      <w:lvlText w:val="%5."/>
      <w:lvlJc w:val="left"/>
      <w:pPr>
        <w:ind w:left="3600" w:hanging="360"/>
      </w:pPr>
    </w:lvl>
    <w:lvl w:ilvl="5" w:tplc="51506389" w:tentative="1">
      <w:start w:val="1"/>
      <w:numFmt w:val="lowerRoman"/>
      <w:lvlText w:val="%6."/>
      <w:lvlJc w:val="right"/>
      <w:pPr>
        <w:ind w:left="4320" w:hanging="180"/>
      </w:pPr>
    </w:lvl>
    <w:lvl w:ilvl="6" w:tplc="51506389" w:tentative="1">
      <w:start w:val="1"/>
      <w:numFmt w:val="decimal"/>
      <w:lvlText w:val="%7."/>
      <w:lvlJc w:val="left"/>
      <w:pPr>
        <w:ind w:left="5040" w:hanging="360"/>
      </w:pPr>
    </w:lvl>
    <w:lvl w:ilvl="7" w:tplc="51506389" w:tentative="1">
      <w:start w:val="1"/>
      <w:numFmt w:val="lowerLetter"/>
      <w:lvlText w:val="%8."/>
      <w:lvlJc w:val="left"/>
      <w:pPr>
        <w:ind w:left="5760" w:hanging="360"/>
      </w:pPr>
    </w:lvl>
    <w:lvl w:ilvl="8" w:tplc="51506389" w:tentative="1">
      <w:start w:val="1"/>
      <w:numFmt w:val="lowerRoman"/>
      <w:lvlText w:val="%9."/>
      <w:lvlJc w:val="right"/>
      <w:pPr>
        <w:ind w:left="6480" w:hanging="180"/>
      </w:pPr>
    </w:lvl>
  </w:abstractNum>
  <w:abstractNum w:abstractNumId="39830125">
    <w:multiLevelType w:val="hybridMultilevel"/>
    <w:lvl w:ilvl="0" w:tplc="39718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30125">
    <w:abstractNumId w:val="39830125"/>
  </w:num>
  <w:num w:numId="39830126">
    <w:abstractNumId w:val="39830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482618" Type="http://schemas.microsoft.com/office/2011/relationships/commentsExtended" Target="commentsExtended.xml"/><Relationship Id="rId89366a042557036fc" Type="http://schemas.openxmlformats.org/officeDocument/2006/relationships/hyperlink" Target="https://gd.eppo.int/" TargetMode="External"/><Relationship Id="rId85296a04255703c67" Type="http://schemas.openxmlformats.org/officeDocument/2006/relationships/hyperlink" Target="https://doi.org/10.21273/HORTSCI10391-17" TargetMode="External"/><Relationship Id="rId69166a04255703ced" Type="http://schemas.openxmlformats.org/officeDocument/2006/relationships/hyperlink" Target="https://cdnsciencepub.com/doi/10.4141/P04-176" TargetMode="External"/><Relationship Id="rId86266a04255703e0f" Type="http://schemas.openxmlformats.org/officeDocument/2006/relationships/hyperlink" Target="https://plantwiseplusknowledgebank.org/doi/full/10.1079/pwkb.species.40953" TargetMode="External"/><Relationship Id="rId45106a04255703e7b"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