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6076a3fb7889142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07813">
    <w:multiLevelType w:val="hybridMultilevel"/>
    <w:lvl w:ilvl="0" w:tplc="99152232">
      <w:start w:val="1"/>
      <w:numFmt w:val="decimal"/>
      <w:lvlText w:val="%1."/>
      <w:lvlJc w:val="left"/>
      <w:pPr>
        <w:ind w:left="720" w:hanging="360"/>
      </w:pPr>
    </w:lvl>
    <w:lvl w:ilvl="1" w:tplc="99152232" w:tentative="1">
      <w:start w:val="1"/>
      <w:numFmt w:val="lowerLetter"/>
      <w:lvlText w:val="%2."/>
      <w:lvlJc w:val="left"/>
      <w:pPr>
        <w:ind w:left="1440" w:hanging="360"/>
      </w:pPr>
    </w:lvl>
    <w:lvl w:ilvl="2" w:tplc="99152232" w:tentative="1">
      <w:start w:val="1"/>
      <w:numFmt w:val="lowerRoman"/>
      <w:lvlText w:val="%3."/>
      <w:lvlJc w:val="right"/>
      <w:pPr>
        <w:ind w:left="2160" w:hanging="180"/>
      </w:pPr>
    </w:lvl>
    <w:lvl w:ilvl="3" w:tplc="99152232" w:tentative="1">
      <w:start w:val="1"/>
      <w:numFmt w:val="decimal"/>
      <w:lvlText w:val="%4."/>
      <w:lvlJc w:val="left"/>
      <w:pPr>
        <w:ind w:left="2880" w:hanging="360"/>
      </w:pPr>
    </w:lvl>
    <w:lvl w:ilvl="4" w:tplc="99152232" w:tentative="1">
      <w:start w:val="1"/>
      <w:numFmt w:val="lowerLetter"/>
      <w:lvlText w:val="%5."/>
      <w:lvlJc w:val="left"/>
      <w:pPr>
        <w:ind w:left="3600" w:hanging="360"/>
      </w:pPr>
    </w:lvl>
    <w:lvl w:ilvl="5" w:tplc="99152232" w:tentative="1">
      <w:start w:val="1"/>
      <w:numFmt w:val="lowerRoman"/>
      <w:lvlText w:val="%6."/>
      <w:lvlJc w:val="right"/>
      <w:pPr>
        <w:ind w:left="4320" w:hanging="180"/>
      </w:pPr>
    </w:lvl>
    <w:lvl w:ilvl="6" w:tplc="99152232" w:tentative="1">
      <w:start w:val="1"/>
      <w:numFmt w:val="decimal"/>
      <w:lvlText w:val="%7."/>
      <w:lvlJc w:val="left"/>
      <w:pPr>
        <w:ind w:left="5040" w:hanging="360"/>
      </w:pPr>
    </w:lvl>
    <w:lvl w:ilvl="7" w:tplc="99152232" w:tentative="1">
      <w:start w:val="1"/>
      <w:numFmt w:val="lowerLetter"/>
      <w:lvlText w:val="%8."/>
      <w:lvlJc w:val="left"/>
      <w:pPr>
        <w:ind w:left="5760" w:hanging="360"/>
      </w:pPr>
    </w:lvl>
    <w:lvl w:ilvl="8" w:tplc="9915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07812">
    <w:multiLevelType w:val="hybridMultilevel"/>
    <w:lvl w:ilvl="0" w:tplc="68167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07812">
    <w:abstractNumId w:val="67107812"/>
  </w:num>
  <w:num w:numId="67107813">
    <w:abstractNumId w:val="67107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993378" Type="http://schemas.microsoft.com/office/2011/relationships/commentsExtended" Target="commentsExtended.xml"/><Relationship Id="rId46076a3fb788914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