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Parabemisia myricae (PRABMY)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(2010); France (2010); France/Corse (2010); Greece (2010); Greece/Kriti (2000); Italy (2010); Italy/Sicilia (2010); Italy/Sardegna (2010); Portugal (2010);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216a0425386833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55576a04253868533"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99726a042538687a9"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77288">
    <w:multiLevelType w:val="hybridMultilevel"/>
    <w:lvl w:ilvl="0" w:tplc="79687300">
      <w:start w:val="1"/>
      <w:numFmt w:val="decimal"/>
      <w:lvlText w:val="%1."/>
      <w:lvlJc w:val="left"/>
      <w:pPr>
        <w:ind w:left="720" w:hanging="360"/>
      </w:pPr>
    </w:lvl>
    <w:lvl w:ilvl="1" w:tplc="79687300" w:tentative="1">
      <w:start w:val="1"/>
      <w:numFmt w:val="lowerLetter"/>
      <w:lvlText w:val="%2."/>
      <w:lvlJc w:val="left"/>
      <w:pPr>
        <w:ind w:left="1440" w:hanging="360"/>
      </w:pPr>
    </w:lvl>
    <w:lvl w:ilvl="2" w:tplc="79687300" w:tentative="1">
      <w:start w:val="1"/>
      <w:numFmt w:val="lowerRoman"/>
      <w:lvlText w:val="%3."/>
      <w:lvlJc w:val="right"/>
      <w:pPr>
        <w:ind w:left="2160" w:hanging="180"/>
      </w:pPr>
    </w:lvl>
    <w:lvl w:ilvl="3" w:tplc="79687300" w:tentative="1">
      <w:start w:val="1"/>
      <w:numFmt w:val="decimal"/>
      <w:lvlText w:val="%4."/>
      <w:lvlJc w:val="left"/>
      <w:pPr>
        <w:ind w:left="2880" w:hanging="360"/>
      </w:pPr>
    </w:lvl>
    <w:lvl w:ilvl="4" w:tplc="79687300" w:tentative="1">
      <w:start w:val="1"/>
      <w:numFmt w:val="lowerLetter"/>
      <w:lvlText w:val="%5."/>
      <w:lvlJc w:val="left"/>
      <w:pPr>
        <w:ind w:left="3600" w:hanging="360"/>
      </w:pPr>
    </w:lvl>
    <w:lvl w:ilvl="5" w:tplc="79687300" w:tentative="1">
      <w:start w:val="1"/>
      <w:numFmt w:val="lowerRoman"/>
      <w:lvlText w:val="%6."/>
      <w:lvlJc w:val="right"/>
      <w:pPr>
        <w:ind w:left="4320" w:hanging="180"/>
      </w:pPr>
    </w:lvl>
    <w:lvl w:ilvl="6" w:tplc="79687300" w:tentative="1">
      <w:start w:val="1"/>
      <w:numFmt w:val="decimal"/>
      <w:lvlText w:val="%7."/>
      <w:lvlJc w:val="left"/>
      <w:pPr>
        <w:ind w:left="5040" w:hanging="360"/>
      </w:pPr>
    </w:lvl>
    <w:lvl w:ilvl="7" w:tplc="79687300" w:tentative="1">
      <w:start w:val="1"/>
      <w:numFmt w:val="lowerLetter"/>
      <w:lvlText w:val="%8."/>
      <w:lvlJc w:val="left"/>
      <w:pPr>
        <w:ind w:left="5760" w:hanging="360"/>
      </w:pPr>
    </w:lvl>
    <w:lvl w:ilvl="8" w:tplc="79687300" w:tentative="1">
      <w:start w:val="1"/>
      <w:numFmt w:val="lowerRoman"/>
      <w:lvlText w:val="%9."/>
      <w:lvlJc w:val="right"/>
      <w:pPr>
        <w:ind w:left="6480" w:hanging="180"/>
      </w:pPr>
    </w:lvl>
  </w:abstractNum>
  <w:abstractNum w:abstractNumId="81677287">
    <w:multiLevelType w:val="hybridMultilevel"/>
    <w:lvl w:ilvl="0" w:tplc="38728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77287">
    <w:abstractNumId w:val="81677287"/>
  </w:num>
  <w:num w:numId="81677288">
    <w:abstractNumId w:val="816772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572002" Type="http://schemas.microsoft.com/office/2011/relationships/commentsExtended" Target="commentsExtended.xml"/><Relationship Id="rId99216a0425386833b" Type="http://schemas.openxmlformats.org/officeDocument/2006/relationships/hyperlink" Target="https://gd.eppo.int/" TargetMode="External"/><Relationship Id="rId55576a04253868533" Type="http://schemas.openxmlformats.org/officeDocument/2006/relationships/hyperlink" Target="https://gd.eppo.int/taxon/PRABMY/hosts" TargetMode="External"/><Relationship Id="rId99726a042538687a9" Type="http://schemas.openxmlformats.org/officeDocument/2006/relationships/hyperlink" Target="https://doi.org/10.1079/cabicompendium.43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