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046a042542768c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60356a04254276b37"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35976a04254276df9"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01353">
    <w:multiLevelType w:val="hybridMultilevel"/>
    <w:lvl w:ilvl="0" w:tplc="77774021">
      <w:start w:val="1"/>
      <w:numFmt w:val="decimal"/>
      <w:lvlText w:val="%1."/>
      <w:lvlJc w:val="left"/>
      <w:pPr>
        <w:ind w:left="720" w:hanging="360"/>
      </w:pPr>
    </w:lvl>
    <w:lvl w:ilvl="1" w:tplc="77774021" w:tentative="1">
      <w:start w:val="1"/>
      <w:numFmt w:val="lowerLetter"/>
      <w:lvlText w:val="%2."/>
      <w:lvlJc w:val="left"/>
      <w:pPr>
        <w:ind w:left="1440" w:hanging="360"/>
      </w:pPr>
    </w:lvl>
    <w:lvl w:ilvl="2" w:tplc="77774021" w:tentative="1">
      <w:start w:val="1"/>
      <w:numFmt w:val="lowerRoman"/>
      <w:lvlText w:val="%3."/>
      <w:lvlJc w:val="right"/>
      <w:pPr>
        <w:ind w:left="2160" w:hanging="180"/>
      </w:pPr>
    </w:lvl>
    <w:lvl w:ilvl="3" w:tplc="77774021" w:tentative="1">
      <w:start w:val="1"/>
      <w:numFmt w:val="decimal"/>
      <w:lvlText w:val="%4."/>
      <w:lvlJc w:val="left"/>
      <w:pPr>
        <w:ind w:left="2880" w:hanging="360"/>
      </w:pPr>
    </w:lvl>
    <w:lvl w:ilvl="4" w:tplc="77774021" w:tentative="1">
      <w:start w:val="1"/>
      <w:numFmt w:val="lowerLetter"/>
      <w:lvlText w:val="%5."/>
      <w:lvlJc w:val="left"/>
      <w:pPr>
        <w:ind w:left="3600" w:hanging="360"/>
      </w:pPr>
    </w:lvl>
    <w:lvl w:ilvl="5" w:tplc="77774021" w:tentative="1">
      <w:start w:val="1"/>
      <w:numFmt w:val="lowerRoman"/>
      <w:lvlText w:val="%6."/>
      <w:lvlJc w:val="right"/>
      <w:pPr>
        <w:ind w:left="4320" w:hanging="180"/>
      </w:pPr>
    </w:lvl>
    <w:lvl w:ilvl="6" w:tplc="77774021" w:tentative="1">
      <w:start w:val="1"/>
      <w:numFmt w:val="decimal"/>
      <w:lvlText w:val="%7."/>
      <w:lvlJc w:val="left"/>
      <w:pPr>
        <w:ind w:left="5040" w:hanging="360"/>
      </w:pPr>
    </w:lvl>
    <w:lvl w:ilvl="7" w:tplc="77774021" w:tentative="1">
      <w:start w:val="1"/>
      <w:numFmt w:val="lowerLetter"/>
      <w:lvlText w:val="%8."/>
      <w:lvlJc w:val="left"/>
      <w:pPr>
        <w:ind w:left="5760" w:hanging="360"/>
      </w:pPr>
    </w:lvl>
    <w:lvl w:ilvl="8" w:tplc="77774021" w:tentative="1">
      <w:start w:val="1"/>
      <w:numFmt w:val="lowerRoman"/>
      <w:lvlText w:val="%9."/>
      <w:lvlJc w:val="right"/>
      <w:pPr>
        <w:ind w:left="6480" w:hanging="180"/>
      </w:pPr>
    </w:lvl>
  </w:abstractNum>
  <w:abstractNum w:abstractNumId="44001352">
    <w:multiLevelType w:val="hybridMultilevel"/>
    <w:lvl w:ilvl="0" w:tplc="677448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01352">
    <w:abstractNumId w:val="44001352"/>
  </w:num>
  <w:num w:numId="44001353">
    <w:abstractNumId w:val="440013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2037079" Type="http://schemas.microsoft.com/office/2011/relationships/commentsExtended" Target="commentsExtended.xml"/><Relationship Id="rId90046a042542768cc" Type="http://schemas.openxmlformats.org/officeDocument/2006/relationships/hyperlink" Target="https://gd.eppo.int/" TargetMode="External"/><Relationship Id="rId60356a04254276b37" Type="http://schemas.openxmlformats.org/officeDocument/2006/relationships/hyperlink" Target="https://gd.eppo.int/taxon/PRABMY/hosts" TargetMode="External"/><Relationship Id="rId35976a04254276df9"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