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986a0425667da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78786a0425667dc74"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15206a0425667df1a"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63664">
    <w:multiLevelType w:val="hybridMultilevel"/>
    <w:lvl w:ilvl="0" w:tplc="77549321">
      <w:start w:val="1"/>
      <w:numFmt w:val="decimal"/>
      <w:lvlText w:val="%1."/>
      <w:lvlJc w:val="left"/>
      <w:pPr>
        <w:ind w:left="720" w:hanging="360"/>
      </w:pPr>
    </w:lvl>
    <w:lvl w:ilvl="1" w:tplc="77549321" w:tentative="1">
      <w:start w:val="1"/>
      <w:numFmt w:val="lowerLetter"/>
      <w:lvlText w:val="%2."/>
      <w:lvlJc w:val="left"/>
      <w:pPr>
        <w:ind w:left="1440" w:hanging="360"/>
      </w:pPr>
    </w:lvl>
    <w:lvl w:ilvl="2" w:tplc="77549321" w:tentative="1">
      <w:start w:val="1"/>
      <w:numFmt w:val="lowerRoman"/>
      <w:lvlText w:val="%3."/>
      <w:lvlJc w:val="right"/>
      <w:pPr>
        <w:ind w:left="2160" w:hanging="180"/>
      </w:pPr>
    </w:lvl>
    <w:lvl w:ilvl="3" w:tplc="77549321" w:tentative="1">
      <w:start w:val="1"/>
      <w:numFmt w:val="decimal"/>
      <w:lvlText w:val="%4."/>
      <w:lvlJc w:val="left"/>
      <w:pPr>
        <w:ind w:left="2880" w:hanging="360"/>
      </w:pPr>
    </w:lvl>
    <w:lvl w:ilvl="4" w:tplc="77549321" w:tentative="1">
      <w:start w:val="1"/>
      <w:numFmt w:val="lowerLetter"/>
      <w:lvlText w:val="%5."/>
      <w:lvlJc w:val="left"/>
      <w:pPr>
        <w:ind w:left="3600" w:hanging="360"/>
      </w:pPr>
    </w:lvl>
    <w:lvl w:ilvl="5" w:tplc="77549321" w:tentative="1">
      <w:start w:val="1"/>
      <w:numFmt w:val="lowerRoman"/>
      <w:lvlText w:val="%6."/>
      <w:lvlJc w:val="right"/>
      <w:pPr>
        <w:ind w:left="4320" w:hanging="180"/>
      </w:pPr>
    </w:lvl>
    <w:lvl w:ilvl="6" w:tplc="77549321" w:tentative="1">
      <w:start w:val="1"/>
      <w:numFmt w:val="decimal"/>
      <w:lvlText w:val="%7."/>
      <w:lvlJc w:val="left"/>
      <w:pPr>
        <w:ind w:left="5040" w:hanging="360"/>
      </w:pPr>
    </w:lvl>
    <w:lvl w:ilvl="7" w:tplc="77549321" w:tentative="1">
      <w:start w:val="1"/>
      <w:numFmt w:val="lowerLetter"/>
      <w:lvlText w:val="%8."/>
      <w:lvlJc w:val="left"/>
      <w:pPr>
        <w:ind w:left="5760" w:hanging="360"/>
      </w:pPr>
    </w:lvl>
    <w:lvl w:ilvl="8" w:tplc="77549321" w:tentative="1">
      <w:start w:val="1"/>
      <w:numFmt w:val="lowerRoman"/>
      <w:lvlText w:val="%9."/>
      <w:lvlJc w:val="right"/>
      <w:pPr>
        <w:ind w:left="6480" w:hanging="180"/>
      </w:pPr>
    </w:lvl>
  </w:abstractNum>
  <w:abstractNum w:abstractNumId="44163663">
    <w:multiLevelType w:val="hybridMultilevel"/>
    <w:lvl w:ilvl="0" w:tplc="71055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63663">
    <w:abstractNumId w:val="44163663"/>
  </w:num>
  <w:num w:numId="44163664">
    <w:abstractNumId w:val="44163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409770" Type="http://schemas.microsoft.com/office/2011/relationships/commentsExtended" Target="commentsExtended.xml"/><Relationship Id="rId16986a0425667da32" Type="http://schemas.openxmlformats.org/officeDocument/2006/relationships/hyperlink" Target="https://gd.eppo.int/" TargetMode="External"/><Relationship Id="rId78786a0425667dc74" Type="http://schemas.openxmlformats.org/officeDocument/2006/relationships/hyperlink" Target="https://gd.eppo.int/taxon/PRABMY/hosts" TargetMode="External"/><Relationship Id="rId15206a0425667df1a"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