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Ophiovirus citri (Citrus psorosis virus) (CPSV00)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Citrus psorosis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psorosis virus has been characterized and specific molecular detection methods are available.</w:t>
      </w:r>
      <w:r>
        <w:rPr>
          <w:color w:val="0200C9"/>
          <w:sz w:val="24"/>
          <w:szCs w:val="24"/>
        </w:rPr>
        <w:b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(1995); France/Corse (1995); Greece (1995); Italy (1995); Italy/Sicilia (1995)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7456a3fb87d572b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(Poncirus)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ringspot virus and other members of the psorosis complex' is listed in the Standard PM 4/12 for Citrus, but this virus is not specifically listed. EPPO Standard PM 4/12 for Citrus dates back to 1995, when the viruses included in the psorosis complex were not yet characterized. The virus has now been characterized with its own entity (Achachi et al., 2014; Belabess et al., 2020).</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Poncirus trifoliata has been shown to be resistant to different CPsV isolates (Velázquez et al., 2016).</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No</w:t>
      </w:r>
      <w:r>
        <w:rPr>
          <w:color w:val="000000"/>
          <w:sz w:val="24"/>
          <w:szCs w:val="24"/>
          <w:u w:val="single"/>
        </w:rPr>
        <w:br/>
        <w:t xml:space="preserve">Justification:</w:t>
      </w:r>
      <w:r>
        <w:rPr>
          <w:color w:val="000000"/>
          <w:sz w:val="24"/>
          <w:szCs w:val="24"/>
        </w:rPr>
        <w:t xml:space="preserve">
</w:t>
      </w:r>
      <w:r>
        <w:rPr>
          <w:color w:val="606060"/>
          <w:sz w:val="24"/>
          <w:szCs w:val="24"/>
        </w:rPr>
        <w:t xml:space="preserve">Remark: when resistant varieties or species are grafted on CPsV-infected sweet orange, a severe bud union disorder was observed (EFSA, 2017; Velazquez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Certification programmes are the most efficient method to limit further CPsV infections (Jeger et al., 2017)</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Poncirus trifoliata has been shown to be resistant to different CPsV isolates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Achachi A, Ait Barka E, Ibriz M (2014) Recent advances in Citrus psorosis virus. Virus Disease 25(3), 261-76.</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Belabess Z, Sagouti T, Rhallabi N, Tahiri A, Massart S, Tahzima R, Lahlali R, Jijakli MH (2020) Citrus Psorosis Virus: Current Insights on a Still Poorly Understood Ophiovirus. Microorganisms 8(8), 1197.</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D’Onghia AM, Djelouah K, Savino VN, Ceglie V (2000) Serological detection of Citrus psorosis virus in seeds but not in seedlings of infected mandarin and sour orange. Journal of Plant Pathology 82, 233-235.</w:t>
      </w:r>
    </w:p>
    <w:p>
      <w:pPr>
        <w:numPr>
          <w:ilvl w:val="0"/>
          <w:numId w:val="1"/>
        </w:numPr>
        <w:spacing w:before="0" w:after="0" w:line="240" w:lineRule="auto"/>
        <w:jc w:val="left"/>
        <w:rPr>
          <w:color w:val="0200C9"/>
          <w:sz w:val="24"/>
          <w:szCs w:val="24"/>
        </w:rPr>
      </w:pPr>
      <w:r>
        <w:rPr>
          <w:color w:val="0200C9"/>
          <w:sz w:val="24"/>
          <w:szCs w:val="24"/>
        </w:rPr>
        <w:t xml:space="preserve">EFSA (2017) Jeger M, Bragard C, Caffier D, Dehnen-Schmutz K, Gilioli G, Gregoire JC, Jaques Miret JA, MacLeod A, Navajas Navarro M, Niere B, Parnell S, Potting R, Rafoss T, Rossi V, Urek G, Van Bruggen A, Van der Werf W, West J, Chatzivassiliou E, Winter S, Catara A, Duran-Vila N, Hollo G, Candresse T. Pest categorisation of naturally-spreading psorosis. EFSA J. 30;15(11), e05076.</w:t>
      </w:r>
    </w:p>
    <w:p>
      <w:pPr>
        <w:numPr>
          <w:ilvl w:val="0"/>
          <w:numId w:val="1"/>
        </w:numPr>
        <w:spacing w:before="0" w:after="0" w:line="240" w:lineRule="auto"/>
        <w:jc w:val="left"/>
        <w:rPr>
          <w:color w:val="0200C9"/>
          <w:sz w:val="24"/>
          <w:szCs w:val="24"/>
        </w:rPr>
      </w:pPr>
      <w:r>
        <w:rPr>
          <w:color w:val="0200C9"/>
          <w:sz w:val="24"/>
          <w:szCs w:val="24"/>
        </w:rPr>
        <w:t xml:space="preserve">Gottwald TR, Palle SR, Miao H, Seyran M, Skaria M, da Graça JV (2005) Assessment of the possibility of natural spread of citrus psorosis disease in Texas. Int. Organ. Citrus Virol. Conf. Proc. 16, 240-250.</w:t>
      </w:r>
    </w:p>
    <w:p>
      <w:pPr>
        <w:numPr>
          <w:ilvl w:val="0"/>
          <w:numId w:val="1"/>
        </w:numPr>
        <w:spacing w:before="0" w:after="0" w:line="240" w:lineRule="auto"/>
        <w:jc w:val="left"/>
        <w:rPr>
          <w:color w:val="0200C9"/>
          <w:sz w:val="24"/>
          <w:szCs w:val="24"/>
        </w:rPr>
      </w:pPr>
      <w:r>
        <w:rPr>
          <w:color w:val="0200C9"/>
          <w:sz w:val="24"/>
          <w:szCs w:val="24"/>
        </w:rPr>
        <w:t xml:space="preserve">Moore PW, Nauer E, Yendo, W (1957) California scaly bark disease of citrus. Calif. Agric. 11, 8–9.</w:t>
      </w:r>
    </w:p>
    <w:p>
      <w:pPr>
        <w:numPr>
          <w:ilvl w:val="0"/>
          <w:numId w:val="1"/>
        </w:numPr>
        <w:spacing w:before="0" w:after="0" w:line="240" w:lineRule="auto"/>
        <w:jc w:val="left"/>
        <w:rPr>
          <w:color w:val="0200C9"/>
          <w:sz w:val="24"/>
          <w:szCs w:val="24"/>
        </w:rPr>
      </w:pPr>
      <w:r>
        <w:rPr>
          <w:color w:val="0200C9"/>
          <w:sz w:val="24"/>
          <w:szCs w:val="24"/>
        </w:rPr>
        <w:t xml:space="preserve">Moreno P, Guerri J, García ML (2015) The psorosis disease of citrus: A pale light at the end of the tunnel. J. Citrus Pathol. 2, 1-8.</w:t>
      </w:r>
    </w:p>
    <w:p>
      <w:pPr>
        <w:numPr>
          <w:ilvl w:val="0"/>
          <w:numId w:val="1"/>
        </w:numPr>
        <w:spacing w:before="0" w:after="0" w:line="240" w:lineRule="auto"/>
        <w:jc w:val="left"/>
        <w:rPr>
          <w:color w:val="0200C9"/>
          <w:sz w:val="24"/>
          <w:szCs w:val="24"/>
        </w:rPr>
      </w:pPr>
      <w:r>
        <w:rPr>
          <w:color w:val="0200C9"/>
          <w:sz w:val="24"/>
          <w:szCs w:val="24"/>
        </w:rPr>
        <w:t xml:space="preserve">Velázquez K, Alba L, Zarza O, Vives MC, Pina JA, Juárez J, Navarro L, Moreno P, Guerri J (2016) The response of different genotypes of citrus and relatives to Citrus psorosis virus inoculation. European Journal of Plant Pathology 144(1), 73-81.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661050">
    <w:multiLevelType w:val="hybridMultilevel"/>
    <w:lvl w:ilvl="0" w:tplc="45236616">
      <w:start w:val="1"/>
      <w:numFmt w:val="decimal"/>
      <w:lvlText w:val="%1."/>
      <w:lvlJc w:val="left"/>
      <w:pPr>
        <w:ind w:left="720" w:hanging="360"/>
      </w:pPr>
    </w:lvl>
    <w:lvl w:ilvl="1" w:tplc="45236616" w:tentative="1">
      <w:start w:val="1"/>
      <w:numFmt w:val="lowerLetter"/>
      <w:lvlText w:val="%2."/>
      <w:lvlJc w:val="left"/>
      <w:pPr>
        <w:ind w:left="1440" w:hanging="360"/>
      </w:pPr>
    </w:lvl>
    <w:lvl w:ilvl="2" w:tplc="45236616" w:tentative="1">
      <w:start w:val="1"/>
      <w:numFmt w:val="lowerRoman"/>
      <w:lvlText w:val="%3."/>
      <w:lvlJc w:val="right"/>
      <w:pPr>
        <w:ind w:left="2160" w:hanging="180"/>
      </w:pPr>
    </w:lvl>
    <w:lvl w:ilvl="3" w:tplc="45236616" w:tentative="1">
      <w:start w:val="1"/>
      <w:numFmt w:val="decimal"/>
      <w:lvlText w:val="%4."/>
      <w:lvlJc w:val="left"/>
      <w:pPr>
        <w:ind w:left="2880" w:hanging="360"/>
      </w:pPr>
    </w:lvl>
    <w:lvl w:ilvl="4" w:tplc="45236616" w:tentative="1">
      <w:start w:val="1"/>
      <w:numFmt w:val="lowerLetter"/>
      <w:lvlText w:val="%5."/>
      <w:lvlJc w:val="left"/>
      <w:pPr>
        <w:ind w:left="3600" w:hanging="360"/>
      </w:pPr>
    </w:lvl>
    <w:lvl w:ilvl="5" w:tplc="45236616" w:tentative="1">
      <w:start w:val="1"/>
      <w:numFmt w:val="lowerRoman"/>
      <w:lvlText w:val="%6."/>
      <w:lvlJc w:val="right"/>
      <w:pPr>
        <w:ind w:left="4320" w:hanging="180"/>
      </w:pPr>
    </w:lvl>
    <w:lvl w:ilvl="6" w:tplc="45236616" w:tentative="1">
      <w:start w:val="1"/>
      <w:numFmt w:val="decimal"/>
      <w:lvlText w:val="%7."/>
      <w:lvlJc w:val="left"/>
      <w:pPr>
        <w:ind w:left="5040" w:hanging="360"/>
      </w:pPr>
    </w:lvl>
    <w:lvl w:ilvl="7" w:tplc="45236616" w:tentative="1">
      <w:start w:val="1"/>
      <w:numFmt w:val="lowerLetter"/>
      <w:lvlText w:val="%8."/>
      <w:lvlJc w:val="left"/>
      <w:pPr>
        <w:ind w:left="5760" w:hanging="360"/>
      </w:pPr>
    </w:lvl>
    <w:lvl w:ilvl="8" w:tplc="45236616" w:tentative="1">
      <w:start w:val="1"/>
      <w:numFmt w:val="lowerRoman"/>
      <w:lvlText w:val="%9."/>
      <w:lvlJc w:val="right"/>
      <w:pPr>
        <w:ind w:left="6480" w:hanging="180"/>
      </w:pPr>
    </w:lvl>
  </w:abstractNum>
  <w:abstractNum w:abstractNumId="81661049">
    <w:multiLevelType w:val="hybridMultilevel"/>
    <w:lvl w:ilvl="0" w:tplc="104111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661049">
    <w:abstractNumId w:val="81661049"/>
  </w:num>
  <w:num w:numId="81661050">
    <w:abstractNumId w:val="8166105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9620217" Type="http://schemas.microsoft.com/office/2011/relationships/commentsExtended" Target="commentsExtended.xml"/><Relationship Id="rId57456a3fb87d572b0"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