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Ophiovirus citri (Citrus psorosis virus) (CPSV00)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Citrus psorosis virus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Citrus psorosis virus has been characterized and specific molecular detection methods are available.</w:t>
      </w:r>
      <w:r>
        <w:rPr>
          <w:color w:val="0200C9"/>
          <w:sz w:val="24"/>
          <w:szCs w:val="24"/>
        </w:rPr>
        <w:br/>
        <w:t xml:space="preserve">Remarks:</w:t>
      </w:r>
      <w:r>
        <w:rPr>
          <w:color w:val="0200C9"/>
          <w:sz w:val="24"/>
          <w:szCs w:val="24"/>
        </w:rPr>
        <w:br/>
        <w:t xml:space="preserve">- Fortunella is considered to be a synonym of Citrus by some authors. Using SSRs markers, Fortunella clusters within the genus Citrus (Barkley et al., 2006). These should be considered the same genus.</w:t>
      </w:r>
      <w:r>
        <w:rPr>
          <w:color w:val="0200C9"/>
          <w:sz w:val="24"/>
          <w:szCs w:val="24"/>
        </w:rPr>
        <w:br/>
        <w:t xml:space="preserve">- Poncirus is considered to be a synonym of Citrus by some authors, and is categorized as such in EPPO GD. However, when using SSRs markers, Poncirus is a sister genus to Citrus (Barkley et al., 2006). In addition, one chromosomal marker can be used to distinguish Poncirus from Citrus species (Brasileiro Vidal et al., 2007). Whether to consider these as synonym or not is still a matter of debate.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France (1995); France/Corse (1995); Greece (1995); Italy (1995); Italy/Sicilia (1995)</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18866a3fb8a123d0d"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Citrus (Fortunella) (1FOLG)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Citrus ringspot virus and other members of the psorosis complex' is listed in the Standard PM 4/12 for Citrus, but this virus is not specifically listed. EPPO Standard PM 4/12 for Citrus dates back to 1995, when the viruses included in the psorosis complex were not yet characterized. The virus has now been characterized with its own entity (Achachi et al., 2014; Belabess et al., 2020).</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main pathway is the propagation with infected material (Moreno et al., 2015). Although CPsV was confirmed to be seedborne, seed transmission has not been proven (D'Onghia et al., 2000). Hypothesis of CPsV natural dispersion by insects and/or soilborne vectors has been raised in several reports but none of them were conclusive (Gottwald et al., 2005).</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w:t>
      </w:r>
      <w:r>
        <w:rPr>
          <w:color w:val="000000"/>
          <w:sz w:val="24"/>
          <w:szCs w:val="24"/>
          <w:u w:val="single"/>
        </w:rPr>
        <w:br/>
        <w:t xml:space="preserve">Justification:</w:t>
      </w:r>
      <w:r>
        <w:rPr>
          <w:color w:val="000000"/>
          <w:sz w:val="24"/>
          <w:szCs w:val="24"/>
        </w:rPr>
        <w:t xml:space="preserve">
</w:t>
      </w:r>
      <w:r>
        <w:rPr>
          <w:color w:val="0200C9"/>
          <w:sz w:val="24"/>
          <w:szCs w:val="24"/>
        </w:rPr>
        <w:t xml:space="preserve">No information specific to Fortunella. However, Fortunella is considered to be a synonym of Citrus.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Impact is clear in Citrus and phytosanitary measures can control the disease. Lack of data for Fortunella may relate to the more minor crop status. Fortunella and Citrus should be considered as synonyms. Remark: impact on ornamental Citrus plants is also unacceptable.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Certification programmes are the most efficient method to limit further CPsV infections (Jeger et al., 2017)</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 by default</w:t>
      </w:r>
      <w:r>
        <w:rPr>
          <w:color w:val="000000"/>
          <w:sz w:val="24"/>
          <w:szCs w:val="24"/>
          <w:u w:val="single"/>
        </w:rPr>
        <w:br/>
        <w:t xml:space="preserve">Justification:</w:t>
      </w:r>
      <w:r>
        <w:rPr>
          <w:color w:val="000000"/>
          <w:sz w:val="24"/>
          <w:szCs w:val="24"/>
        </w:rPr>
        <w:t xml:space="preserve">
</w:t>
      </w:r>
      <w:r>
        <w:rPr>
          <w:color w:val="0200C9"/>
          <w:sz w:val="24"/>
          <w:szCs w:val="24"/>
        </w:rPr>
        <w:t xml:space="preserve">Lack of data on economic impact.</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by default (lack of data on economic impact). Conclusion was that there is insufficient evidence to recommend changes from the current regulation and measures.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Achachi A, Ait Barka E, Ibriz M (2014) Recent advances in Citrus psorosis virus. Virus Disease 25(3), 261-76.</w:t>
      </w:r>
    </w:p>
    <w:p>
      <w:pPr>
        <w:numPr>
          <w:ilvl w:val="0"/>
          <w:numId w:val="1"/>
        </w:numPr>
        <w:spacing w:before="0" w:after="0" w:line="240" w:lineRule="auto"/>
        <w:jc w:val="left"/>
        <w:rPr>
          <w:color w:val="0200C9"/>
          <w:sz w:val="24"/>
          <w:szCs w:val="24"/>
        </w:rPr>
      </w:pPr>
      <w:r>
        <w:rPr>
          <w:color w:val="0200C9"/>
          <w:sz w:val="24"/>
          <w:szCs w:val="24"/>
        </w:rPr>
        <w:t xml:space="preserve">Barkley NA, Roose ML, Krueger RR, Federici CT (2006) Assessing genetic diversity and population structure in a citrus germplasm collection utilizing simple sequence repeat markers (SSRs). Theor Apple Genet. 112(8), 1519-31.</w:t>
      </w:r>
    </w:p>
    <w:p>
      <w:pPr>
        <w:numPr>
          <w:ilvl w:val="0"/>
          <w:numId w:val="1"/>
        </w:numPr>
        <w:spacing w:before="0" w:after="0" w:line="240" w:lineRule="auto"/>
        <w:jc w:val="left"/>
        <w:rPr>
          <w:color w:val="0200C9"/>
          <w:sz w:val="24"/>
          <w:szCs w:val="24"/>
        </w:rPr>
      </w:pPr>
      <w:r>
        <w:rPr>
          <w:color w:val="0200C9"/>
          <w:sz w:val="24"/>
          <w:szCs w:val="24"/>
        </w:rPr>
        <w:t xml:space="preserve">Belabess Z, Sagouti T, Rhallabi N, Tahiri A, Massart S, Tahzima R, Lahlali R, Jijakli MH (2020) Citrus Psorosis Virus: Current Insights on a Still Poorly Understood Ophiovirus. Microorganisms 8(8), 1197.</w:t>
      </w:r>
    </w:p>
    <w:p>
      <w:pPr>
        <w:numPr>
          <w:ilvl w:val="0"/>
          <w:numId w:val="1"/>
        </w:numPr>
        <w:spacing w:before="0" w:after="0" w:line="240" w:lineRule="auto"/>
        <w:jc w:val="left"/>
        <w:rPr>
          <w:color w:val="0200C9"/>
          <w:sz w:val="24"/>
          <w:szCs w:val="24"/>
        </w:rPr>
      </w:pPr>
      <w:r>
        <w:rPr>
          <w:color w:val="0200C9"/>
          <w:sz w:val="24"/>
          <w:szCs w:val="24"/>
        </w:rPr>
        <w:t xml:space="preserve">Brasileiro-Vidal AC, Dos Santos-Serejo JA, Soares Filho Wdos S, Guerra M. (2007) A simple chromosomal marker can reliably distinguishes Poncirus from Citrus species. Genética 129(3), 273-9.</w:t>
      </w:r>
    </w:p>
    <w:p>
      <w:pPr>
        <w:numPr>
          <w:ilvl w:val="0"/>
          <w:numId w:val="1"/>
        </w:numPr>
        <w:spacing w:before="0" w:after="0" w:line="240" w:lineRule="auto"/>
        <w:jc w:val="left"/>
        <w:rPr>
          <w:color w:val="0200C9"/>
          <w:sz w:val="24"/>
          <w:szCs w:val="24"/>
        </w:rPr>
      </w:pPr>
      <w:r>
        <w:rPr>
          <w:color w:val="0200C9"/>
          <w:sz w:val="24"/>
          <w:szCs w:val="24"/>
        </w:rPr>
        <w:t xml:space="preserve">D’Onghia AM, Djelouah K, Savino VN, Ceglie V (2000) Serological detection of Citrus psorosis virus in seeds but not in seedlings of infected mandarin and sour orange. Journal of Plant Pathology 82, 233-235.</w:t>
      </w:r>
    </w:p>
    <w:p>
      <w:pPr>
        <w:numPr>
          <w:ilvl w:val="0"/>
          <w:numId w:val="1"/>
        </w:numPr>
        <w:spacing w:before="0" w:after="0" w:line="240" w:lineRule="auto"/>
        <w:jc w:val="left"/>
        <w:rPr>
          <w:color w:val="0200C9"/>
          <w:sz w:val="24"/>
          <w:szCs w:val="24"/>
        </w:rPr>
      </w:pPr>
      <w:r>
        <w:rPr>
          <w:color w:val="0200C9"/>
          <w:sz w:val="24"/>
          <w:szCs w:val="24"/>
        </w:rPr>
        <w:t xml:space="preserve">EFSA (2017) Jeger M, Bragard C, Caffier D, Dehnen-Schmutz K, Gilioli G, Gregoire JC, Jaques Miret JA, MacLeod A, Navajas Navarro M, Niere B, Parnell S, Potting R, Rafoss T, Rossi V, Urek G, Van Bruggen A, Van der Werf W, West J, Chatzivassiliou E, Winter S, Catara A, Duran-Vila N, Hollo G, Candresse T. Pest categorisation of naturally-spreading psorosis. EFSA J. 30;15(11), e05076.</w:t>
      </w:r>
    </w:p>
    <w:p>
      <w:pPr>
        <w:numPr>
          <w:ilvl w:val="0"/>
          <w:numId w:val="1"/>
        </w:numPr>
        <w:spacing w:before="0" w:after="0" w:line="240" w:lineRule="auto"/>
        <w:jc w:val="left"/>
        <w:rPr>
          <w:color w:val="0200C9"/>
          <w:sz w:val="24"/>
          <w:szCs w:val="24"/>
        </w:rPr>
      </w:pPr>
      <w:r>
        <w:rPr>
          <w:color w:val="0200C9"/>
          <w:sz w:val="24"/>
          <w:szCs w:val="24"/>
        </w:rPr>
        <w:t xml:space="preserve">Gottwald TR, Palle SR, Miao H, Seyran M, Skaria M, da Graça JV (2005) Assessment of the possibility of natural spread of citrus psorosis disease in Texas. Int. Organ. Citrus Virol. Conf. Proc. 16, 240-250.</w:t>
      </w:r>
    </w:p>
    <w:p>
      <w:pPr>
        <w:numPr>
          <w:ilvl w:val="0"/>
          <w:numId w:val="1"/>
        </w:numPr>
        <w:spacing w:before="0" w:after="0" w:line="240" w:lineRule="auto"/>
        <w:jc w:val="left"/>
        <w:rPr>
          <w:color w:val="0200C9"/>
          <w:sz w:val="24"/>
          <w:szCs w:val="24"/>
        </w:rPr>
      </w:pPr>
      <w:r>
        <w:rPr>
          <w:color w:val="0200C9"/>
          <w:sz w:val="24"/>
          <w:szCs w:val="24"/>
        </w:rPr>
        <w:t xml:space="preserve">Moore PW, Nauer E, Yendo, W (1957) California scaly bark disease of citrus. Calif. Agric. 11, 8–9.</w:t>
      </w:r>
    </w:p>
    <w:p>
      <w:pPr>
        <w:numPr>
          <w:ilvl w:val="0"/>
          <w:numId w:val="1"/>
        </w:numPr>
        <w:spacing w:before="0" w:after="0" w:line="240" w:lineRule="auto"/>
        <w:jc w:val="left"/>
        <w:rPr>
          <w:color w:val="0200C9"/>
          <w:sz w:val="24"/>
          <w:szCs w:val="24"/>
        </w:rPr>
      </w:pPr>
      <w:r>
        <w:rPr>
          <w:color w:val="0200C9"/>
          <w:sz w:val="24"/>
          <w:szCs w:val="24"/>
        </w:rPr>
        <w:t xml:space="preserve">Moreno P, Guerri J, García ML (2015) The psorosis disease of citrus: A pale light at the end of the tunnel. J. Citrus Pathol. 2, 1-8.</w:t>
      </w:r>
    </w:p>
    <w:p>
      <w:pPr>
        <w:numPr>
          <w:ilvl w:val="0"/>
          <w:numId w:val="1"/>
        </w:numPr>
        <w:spacing w:before="0" w:after="0" w:line="240" w:lineRule="auto"/>
        <w:jc w:val="left"/>
        <w:rPr>
          <w:color w:val="0200C9"/>
          <w:sz w:val="24"/>
          <w:szCs w:val="24"/>
        </w:rPr>
      </w:pPr>
      <w:r>
        <w:rPr>
          <w:color w:val="0200C9"/>
          <w:sz w:val="24"/>
          <w:szCs w:val="24"/>
        </w:rPr>
        <w:t xml:space="preserve">Velázquez K, Alba L, Zarza O, Vives MC, Pina JA, Juárez J, Navarro L, Moreno P, Guerri J (2016) The response of different genotypes of citrus and relatives to Citrus psorosis virus inoculation. European Journal of Plant Pathology 144(1), 73-81.</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8186318">
    <w:multiLevelType w:val="hybridMultilevel"/>
    <w:lvl w:ilvl="0" w:tplc="78182703">
      <w:start w:val="1"/>
      <w:numFmt w:val="decimal"/>
      <w:lvlText w:val="%1."/>
      <w:lvlJc w:val="left"/>
      <w:pPr>
        <w:ind w:left="720" w:hanging="360"/>
      </w:pPr>
    </w:lvl>
    <w:lvl w:ilvl="1" w:tplc="78182703" w:tentative="1">
      <w:start w:val="1"/>
      <w:numFmt w:val="lowerLetter"/>
      <w:lvlText w:val="%2."/>
      <w:lvlJc w:val="left"/>
      <w:pPr>
        <w:ind w:left="1440" w:hanging="360"/>
      </w:pPr>
    </w:lvl>
    <w:lvl w:ilvl="2" w:tplc="78182703" w:tentative="1">
      <w:start w:val="1"/>
      <w:numFmt w:val="lowerRoman"/>
      <w:lvlText w:val="%3."/>
      <w:lvlJc w:val="right"/>
      <w:pPr>
        <w:ind w:left="2160" w:hanging="180"/>
      </w:pPr>
    </w:lvl>
    <w:lvl w:ilvl="3" w:tplc="78182703" w:tentative="1">
      <w:start w:val="1"/>
      <w:numFmt w:val="decimal"/>
      <w:lvlText w:val="%4."/>
      <w:lvlJc w:val="left"/>
      <w:pPr>
        <w:ind w:left="2880" w:hanging="360"/>
      </w:pPr>
    </w:lvl>
    <w:lvl w:ilvl="4" w:tplc="78182703" w:tentative="1">
      <w:start w:val="1"/>
      <w:numFmt w:val="lowerLetter"/>
      <w:lvlText w:val="%5."/>
      <w:lvlJc w:val="left"/>
      <w:pPr>
        <w:ind w:left="3600" w:hanging="360"/>
      </w:pPr>
    </w:lvl>
    <w:lvl w:ilvl="5" w:tplc="78182703" w:tentative="1">
      <w:start w:val="1"/>
      <w:numFmt w:val="lowerRoman"/>
      <w:lvlText w:val="%6."/>
      <w:lvlJc w:val="right"/>
      <w:pPr>
        <w:ind w:left="4320" w:hanging="180"/>
      </w:pPr>
    </w:lvl>
    <w:lvl w:ilvl="6" w:tplc="78182703" w:tentative="1">
      <w:start w:val="1"/>
      <w:numFmt w:val="decimal"/>
      <w:lvlText w:val="%7."/>
      <w:lvlJc w:val="left"/>
      <w:pPr>
        <w:ind w:left="5040" w:hanging="360"/>
      </w:pPr>
    </w:lvl>
    <w:lvl w:ilvl="7" w:tplc="78182703" w:tentative="1">
      <w:start w:val="1"/>
      <w:numFmt w:val="lowerLetter"/>
      <w:lvlText w:val="%8."/>
      <w:lvlJc w:val="left"/>
      <w:pPr>
        <w:ind w:left="5760" w:hanging="360"/>
      </w:pPr>
    </w:lvl>
    <w:lvl w:ilvl="8" w:tplc="78182703" w:tentative="1">
      <w:start w:val="1"/>
      <w:numFmt w:val="lowerRoman"/>
      <w:lvlText w:val="%9."/>
      <w:lvlJc w:val="right"/>
      <w:pPr>
        <w:ind w:left="6480" w:hanging="180"/>
      </w:pPr>
    </w:lvl>
  </w:abstractNum>
  <w:abstractNum w:abstractNumId="28186317">
    <w:multiLevelType w:val="hybridMultilevel"/>
    <w:lvl w:ilvl="0" w:tplc="8121133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8186317">
    <w:abstractNumId w:val="28186317"/>
  </w:num>
  <w:num w:numId="28186318">
    <w:abstractNumId w:val="281863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25387242" Type="http://schemas.microsoft.com/office/2011/relationships/commentsExtended" Target="commentsExtended.xml"/><Relationship Id="rId18866a3fb8a123d0d"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