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'Nectria galligena' is recommended in EPPO Standard PM 4-27 Pathogen-tested material of Malus, Pyrus and Cydonia. However, in the preliminary information provided by the European Commission and in the responses to the questionnaire, FR supported deregulation in the EU because of absence of feasible and effective measures to prevent the pest's presence on plants for planting. As this could affect the RNQP status, a full assessment is proposed.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 known as European canker of apple and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Neonectria ditissima is reported from pear, e.g. Goos (1975) reported that at certain companies 32% of pear trees were infected with the pathogen. Although infections of pear trees are occasionally observed in commercial orchards in Northwestern Europe, pear canker is in general much less severe than apple canker (Van der Scheer, 1980; Weber, 2014).</w:t>
      </w:r>
      <w:r>
        <w:rPr>
          <w:color w:val="F30000"/>
          <w:sz w:val="24"/>
          <w:szCs w:val="24"/>
        </w:rPr>
        <w:br/>
        <w:t xml:space="preserve">The Horticultural Development Company (HDC) notes that it is one of the most important diseases of apple and pear, as the losses due to the pathogen can occur at all stages of production from nursery to storage issues, with resultant rots causing losses of up to 10% (Saville,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Pyrus. Considering uncertainty on the main pathways, the Fruit SEWG recommended not to consider possible indirect economic impact from Pyrus to Malus.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color w:val="606060"/>
          <w:sz w:val="24"/>
          <w:szCs w:val="24"/>
        </w:rPr>
        <w:br/>
        <w:t xml:space="preserve">• In orchards where a high canker risk has been identified, the best option may be to avoid chemical treatment and schedule the fruit for early marketing before Christmas to Minimize losses.</w:t>
      </w:r>
      <w:r>
        <w:rPr>
          <w:color w:val="606060"/>
          <w:sz w:val="24"/>
          <w:szCs w:val="24"/>
        </w:rPr>
        <w:br/>
        <w:t xml:space="preserve">The Neonectria risk of fruit from lower risk orchards is based on the volume of rainfall from blossom to harvest. In seasons when rainfall is above average this fruit may also need to be scheduled for early marketing if sprays have not been applied during blossom.</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91956a3fc35f84f89"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Saville (?) The Horticultural Development Company. HDC. A review of our current knowledge of Neonectria ditissima and identification of future areas of research. Available: Neonectria ditissima reveiw_RJS.pdf (projectbluearchive.blob.core.windows.net). Accessed: 15/08/2024.</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der Scheer HAT (1980) Kanker bij vruchtbomen. Mededeling nr. 18, december 1980. Wilhelminadorp (Goes): Proefstation voor de Fruitteelt [in Dutch] 66 pages.</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42336a3fc35f850f1"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73385">
    <w:multiLevelType w:val="hybridMultilevel"/>
    <w:lvl w:ilvl="0" w:tplc="97855499">
      <w:start w:val="1"/>
      <w:numFmt w:val="decimal"/>
      <w:lvlText w:val="%1."/>
      <w:lvlJc w:val="left"/>
      <w:pPr>
        <w:ind w:left="720" w:hanging="360"/>
      </w:pPr>
    </w:lvl>
    <w:lvl w:ilvl="1" w:tplc="97855499" w:tentative="1">
      <w:start w:val="1"/>
      <w:numFmt w:val="lowerLetter"/>
      <w:lvlText w:val="%2."/>
      <w:lvlJc w:val="left"/>
      <w:pPr>
        <w:ind w:left="1440" w:hanging="360"/>
      </w:pPr>
    </w:lvl>
    <w:lvl w:ilvl="2" w:tplc="97855499" w:tentative="1">
      <w:start w:val="1"/>
      <w:numFmt w:val="lowerRoman"/>
      <w:lvlText w:val="%3."/>
      <w:lvlJc w:val="right"/>
      <w:pPr>
        <w:ind w:left="2160" w:hanging="180"/>
      </w:pPr>
    </w:lvl>
    <w:lvl w:ilvl="3" w:tplc="97855499" w:tentative="1">
      <w:start w:val="1"/>
      <w:numFmt w:val="decimal"/>
      <w:lvlText w:val="%4."/>
      <w:lvlJc w:val="left"/>
      <w:pPr>
        <w:ind w:left="2880" w:hanging="360"/>
      </w:pPr>
    </w:lvl>
    <w:lvl w:ilvl="4" w:tplc="97855499" w:tentative="1">
      <w:start w:val="1"/>
      <w:numFmt w:val="lowerLetter"/>
      <w:lvlText w:val="%5."/>
      <w:lvlJc w:val="left"/>
      <w:pPr>
        <w:ind w:left="3600" w:hanging="360"/>
      </w:pPr>
    </w:lvl>
    <w:lvl w:ilvl="5" w:tplc="97855499" w:tentative="1">
      <w:start w:val="1"/>
      <w:numFmt w:val="lowerRoman"/>
      <w:lvlText w:val="%6."/>
      <w:lvlJc w:val="right"/>
      <w:pPr>
        <w:ind w:left="4320" w:hanging="180"/>
      </w:pPr>
    </w:lvl>
    <w:lvl w:ilvl="6" w:tplc="97855499" w:tentative="1">
      <w:start w:val="1"/>
      <w:numFmt w:val="decimal"/>
      <w:lvlText w:val="%7."/>
      <w:lvlJc w:val="left"/>
      <w:pPr>
        <w:ind w:left="5040" w:hanging="360"/>
      </w:pPr>
    </w:lvl>
    <w:lvl w:ilvl="7" w:tplc="97855499" w:tentative="1">
      <w:start w:val="1"/>
      <w:numFmt w:val="lowerLetter"/>
      <w:lvlText w:val="%8."/>
      <w:lvlJc w:val="left"/>
      <w:pPr>
        <w:ind w:left="5760" w:hanging="360"/>
      </w:pPr>
    </w:lvl>
    <w:lvl w:ilvl="8" w:tplc="97855499" w:tentative="1">
      <w:start w:val="1"/>
      <w:numFmt w:val="lowerRoman"/>
      <w:lvlText w:val="%9."/>
      <w:lvlJc w:val="right"/>
      <w:pPr>
        <w:ind w:left="6480" w:hanging="180"/>
      </w:pPr>
    </w:lvl>
  </w:abstractNum>
  <w:abstractNum w:abstractNumId="62773384">
    <w:multiLevelType w:val="hybridMultilevel"/>
    <w:lvl w:ilvl="0" w:tplc="378660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73384">
    <w:abstractNumId w:val="62773384"/>
  </w:num>
  <w:num w:numId="62773385">
    <w:abstractNumId w:val="627733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2955828" Type="http://schemas.microsoft.com/office/2011/relationships/commentsExtended" Target="commentsExtended.xml"/><Relationship Id="rId91956a3fc35f84f89" Type="http://schemas.openxmlformats.org/officeDocument/2006/relationships/hyperlink" Target="https://www.cbi.eu/market-information/processed-fruit-vegetables-edible-nuts/walnuts#:~:text=The%20largest%20producing%20countries%20of,are%20France%2C%20Romania%20and%20Italy" TargetMode="External"/><Relationship Id="rId42336a3fc35f850f1"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