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Neonectria ditissima (NECTGA)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Neonectria ditissima (Nectria galligena)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origin of the disease is unclear, but it was already known in Europe as apple canker before 1866, and is often referred to as European canker. The disease now occurs in almost all the apple-growing areas of the world (Smith et al., 1988). According to UK CAB International (1985) the disease has been reported in Austria, Belgium, Bulgaria, Denmark, Estonia, France, Germany, Greece, Hungary, Ireland, Italy, Lithuania, Netherlands, Poland, Portugal, Romania, Slovakia, Spain and Sweden. In addition to these countries, the UK Plant Health Risk Register (2021) also reports presence in Switzerland, Czech Republic, Faroe Islands, Iceland, Republic of North Macedonia, Norway, Russia and Ukraine.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 (Weber &amp; Borve, 2021).</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Cydonia oblonga is recorded as host of Neonectria ditissima, but no detailed records are available on impact of the fungus on quince (CAB abstract search 30/May/2024).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data on impacts for Cydonia oblonga. However, C. oblonga is mainly produced to serve as rootstock of Malus, so the cross contamination is highly likely.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for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 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Scientific gap about role of ascospores in long distance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the role of ascospores for long distance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85876a042525cd562"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88826a042525cd695"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36014">
    <w:multiLevelType w:val="hybridMultilevel"/>
    <w:lvl w:ilvl="0" w:tplc="26894676">
      <w:start w:val="1"/>
      <w:numFmt w:val="decimal"/>
      <w:lvlText w:val="%1."/>
      <w:lvlJc w:val="left"/>
      <w:pPr>
        <w:ind w:left="720" w:hanging="360"/>
      </w:pPr>
    </w:lvl>
    <w:lvl w:ilvl="1" w:tplc="26894676" w:tentative="1">
      <w:start w:val="1"/>
      <w:numFmt w:val="lowerLetter"/>
      <w:lvlText w:val="%2."/>
      <w:lvlJc w:val="left"/>
      <w:pPr>
        <w:ind w:left="1440" w:hanging="360"/>
      </w:pPr>
    </w:lvl>
    <w:lvl w:ilvl="2" w:tplc="26894676" w:tentative="1">
      <w:start w:val="1"/>
      <w:numFmt w:val="lowerRoman"/>
      <w:lvlText w:val="%3."/>
      <w:lvlJc w:val="right"/>
      <w:pPr>
        <w:ind w:left="2160" w:hanging="180"/>
      </w:pPr>
    </w:lvl>
    <w:lvl w:ilvl="3" w:tplc="26894676" w:tentative="1">
      <w:start w:val="1"/>
      <w:numFmt w:val="decimal"/>
      <w:lvlText w:val="%4."/>
      <w:lvlJc w:val="left"/>
      <w:pPr>
        <w:ind w:left="2880" w:hanging="360"/>
      </w:pPr>
    </w:lvl>
    <w:lvl w:ilvl="4" w:tplc="26894676" w:tentative="1">
      <w:start w:val="1"/>
      <w:numFmt w:val="lowerLetter"/>
      <w:lvlText w:val="%5."/>
      <w:lvlJc w:val="left"/>
      <w:pPr>
        <w:ind w:left="3600" w:hanging="360"/>
      </w:pPr>
    </w:lvl>
    <w:lvl w:ilvl="5" w:tplc="26894676" w:tentative="1">
      <w:start w:val="1"/>
      <w:numFmt w:val="lowerRoman"/>
      <w:lvlText w:val="%6."/>
      <w:lvlJc w:val="right"/>
      <w:pPr>
        <w:ind w:left="4320" w:hanging="180"/>
      </w:pPr>
    </w:lvl>
    <w:lvl w:ilvl="6" w:tplc="26894676" w:tentative="1">
      <w:start w:val="1"/>
      <w:numFmt w:val="decimal"/>
      <w:lvlText w:val="%7."/>
      <w:lvlJc w:val="left"/>
      <w:pPr>
        <w:ind w:left="5040" w:hanging="360"/>
      </w:pPr>
    </w:lvl>
    <w:lvl w:ilvl="7" w:tplc="26894676" w:tentative="1">
      <w:start w:val="1"/>
      <w:numFmt w:val="lowerLetter"/>
      <w:lvlText w:val="%8."/>
      <w:lvlJc w:val="left"/>
      <w:pPr>
        <w:ind w:left="5760" w:hanging="360"/>
      </w:pPr>
    </w:lvl>
    <w:lvl w:ilvl="8" w:tplc="26894676" w:tentative="1">
      <w:start w:val="1"/>
      <w:numFmt w:val="lowerRoman"/>
      <w:lvlText w:val="%9."/>
      <w:lvlJc w:val="right"/>
      <w:pPr>
        <w:ind w:left="6480" w:hanging="180"/>
      </w:pPr>
    </w:lvl>
  </w:abstractNum>
  <w:abstractNum w:abstractNumId="80036013">
    <w:multiLevelType w:val="hybridMultilevel"/>
    <w:lvl w:ilvl="0" w:tplc="95684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36013">
    <w:abstractNumId w:val="80036013"/>
  </w:num>
  <w:num w:numId="80036014">
    <w:abstractNumId w:val="800360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9008144" Type="http://schemas.microsoft.com/office/2011/relationships/commentsExtended" Target="commentsExtended.xml"/><Relationship Id="rId85876a042525cd562" Type="http://schemas.openxmlformats.org/officeDocument/2006/relationships/hyperlink" Target="https://www.cbi.eu/market-information/processed-fruit-vegetables-edible-nuts/walnuts#:~:text=The%20largest%20producing%20countries%20of,are%20France%2C%20Romania%20and%20Italy" TargetMode="External"/><Relationship Id="rId88826a042525cd695" Type="http://schemas.openxmlformats.org/officeDocument/2006/relationships/hyperlink" Target="https://doi.org/10.1186/s43170-021-00024-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