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85356a04253abf19e"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7016a04253abf1f9"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9646a04253abf23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2686a04253abf378"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32036">
    <w:multiLevelType w:val="hybridMultilevel"/>
    <w:lvl w:ilvl="0" w:tplc="82477781">
      <w:start w:val="1"/>
      <w:numFmt w:val="decimal"/>
      <w:lvlText w:val="%1."/>
      <w:lvlJc w:val="left"/>
      <w:pPr>
        <w:ind w:left="720" w:hanging="360"/>
      </w:pPr>
    </w:lvl>
    <w:lvl w:ilvl="1" w:tplc="82477781" w:tentative="1">
      <w:start w:val="1"/>
      <w:numFmt w:val="lowerLetter"/>
      <w:lvlText w:val="%2."/>
      <w:lvlJc w:val="left"/>
      <w:pPr>
        <w:ind w:left="1440" w:hanging="360"/>
      </w:pPr>
    </w:lvl>
    <w:lvl w:ilvl="2" w:tplc="82477781" w:tentative="1">
      <w:start w:val="1"/>
      <w:numFmt w:val="lowerRoman"/>
      <w:lvlText w:val="%3."/>
      <w:lvlJc w:val="right"/>
      <w:pPr>
        <w:ind w:left="2160" w:hanging="180"/>
      </w:pPr>
    </w:lvl>
    <w:lvl w:ilvl="3" w:tplc="82477781" w:tentative="1">
      <w:start w:val="1"/>
      <w:numFmt w:val="decimal"/>
      <w:lvlText w:val="%4."/>
      <w:lvlJc w:val="left"/>
      <w:pPr>
        <w:ind w:left="2880" w:hanging="360"/>
      </w:pPr>
    </w:lvl>
    <w:lvl w:ilvl="4" w:tplc="82477781" w:tentative="1">
      <w:start w:val="1"/>
      <w:numFmt w:val="lowerLetter"/>
      <w:lvlText w:val="%5."/>
      <w:lvlJc w:val="left"/>
      <w:pPr>
        <w:ind w:left="3600" w:hanging="360"/>
      </w:pPr>
    </w:lvl>
    <w:lvl w:ilvl="5" w:tplc="82477781" w:tentative="1">
      <w:start w:val="1"/>
      <w:numFmt w:val="lowerRoman"/>
      <w:lvlText w:val="%6."/>
      <w:lvlJc w:val="right"/>
      <w:pPr>
        <w:ind w:left="4320" w:hanging="180"/>
      </w:pPr>
    </w:lvl>
    <w:lvl w:ilvl="6" w:tplc="82477781" w:tentative="1">
      <w:start w:val="1"/>
      <w:numFmt w:val="decimal"/>
      <w:lvlText w:val="%7."/>
      <w:lvlJc w:val="left"/>
      <w:pPr>
        <w:ind w:left="5040" w:hanging="360"/>
      </w:pPr>
    </w:lvl>
    <w:lvl w:ilvl="7" w:tplc="82477781" w:tentative="1">
      <w:start w:val="1"/>
      <w:numFmt w:val="lowerLetter"/>
      <w:lvlText w:val="%8."/>
      <w:lvlJc w:val="left"/>
      <w:pPr>
        <w:ind w:left="5760" w:hanging="360"/>
      </w:pPr>
    </w:lvl>
    <w:lvl w:ilvl="8" w:tplc="82477781" w:tentative="1">
      <w:start w:val="1"/>
      <w:numFmt w:val="lowerRoman"/>
      <w:lvlText w:val="%9."/>
      <w:lvlJc w:val="right"/>
      <w:pPr>
        <w:ind w:left="6480" w:hanging="180"/>
      </w:pPr>
    </w:lvl>
  </w:abstractNum>
  <w:abstractNum w:abstractNumId="42732035">
    <w:multiLevelType w:val="hybridMultilevel"/>
    <w:lvl w:ilvl="0" w:tplc="56337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32035">
    <w:abstractNumId w:val="42732035"/>
  </w:num>
  <w:num w:numId="42732036">
    <w:abstractNumId w:val="427320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149746" Type="http://schemas.microsoft.com/office/2011/relationships/commentsExtended" Target="commentsExtended.xml"/><Relationship Id="rId85356a04253abf19e" Type="http://schemas.openxmlformats.org/officeDocument/2006/relationships/hyperlink" Target="https://www.cabidigitallibrary.org/doi/10.1079/cabicompendium.33245" TargetMode="External"/><Relationship Id="rId47016a04253abf1f9" Type="http://schemas.openxmlformats.org/officeDocument/2006/relationships/hyperlink" Target="https://doi.org/10.1094/PHYTO-05-18-0173-R" TargetMode="External"/><Relationship Id="rId49646a04253abf234" Type="http://schemas.openxmlformats.org/officeDocument/2006/relationships/hyperlink" Target="https://sciendo.com/pl/article/10.2478/hppj-2020-0008?content-tab=abstract" TargetMode="External"/><Relationship Id="rId32686a04253abf378"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