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Pyrus.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18506a3fbb335e0f8"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87756a3fbb335e15f"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7796a3fbb335e1af"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30756a3fbb335e1f2"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91966a3fbb335e2b4"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4516a3fbb335e36c"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57637">
    <w:multiLevelType w:val="hybridMultilevel"/>
    <w:lvl w:ilvl="0" w:tplc="62907918">
      <w:start w:val="1"/>
      <w:numFmt w:val="decimal"/>
      <w:lvlText w:val="%1."/>
      <w:lvlJc w:val="left"/>
      <w:pPr>
        <w:ind w:left="720" w:hanging="360"/>
      </w:pPr>
    </w:lvl>
    <w:lvl w:ilvl="1" w:tplc="62907918" w:tentative="1">
      <w:start w:val="1"/>
      <w:numFmt w:val="lowerLetter"/>
      <w:lvlText w:val="%2."/>
      <w:lvlJc w:val="left"/>
      <w:pPr>
        <w:ind w:left="1440" w:hanging="360"/>
      </w:pPr>
    </w:lvl>
    <w:lvl w:ilvl="2" w:tplc="62907918" w:tentative="1">
      <w:start w:val="1"/>
      <w:numFmt w:val="lowerRoman"/>
      <w:lvlText w:val="%3."/>
      <w:lvlJc w:val="right"/>
      <w:pPr>
        <w:ind w:left="2160" w:hanging="180"/>
      </w:pPr>
    </w:lvl>
    <w:lvl w:ilvl="3" w:tplc="62907918" w:tentative="1">
      <w:start w:val="1"/>
      <w:numFmt w:val="decimal"/>
      <w:lvlText w:val="%4."/>
      <w:lvlJc w:val="left"/>
      <w:pPr>
        <w:ind w:left="2880" w:hanging="360"/>
      </w:pPr>
    </w:lvl>
    <w:lvl w:ilvl="4" w:tplc="62907918" w:tentative="1">
      <w:start w:val="1"/>
      <w:numFmt w:val="lowerLetter"/>
      <w:lvlText w:val="%5."/>
      <w:lvlJc w:val="left"/>
      <w:pPr>
        <w:ind w:left="3600" w:hanging="360"/>
      </w:pPr>
    </w:lvl>
    <w:lvl w:ilvl="5" w:tplc="62907918" w:tentative="1">
      <w:start w:val="1"/>
      <w:numFmt w:val="lowerRoman"/>
      <w:lvlText w:val="%6."/>
      <w:lvlJc w:val="right"/>
      <w:pPr>
        <w:ind w:left="4320" w:hanging="180"/>
      </w:pPr>
    </w:lvl>
    <w:lvl w:ilvl="6" w:tplc="62907918" w:tentative="1">
      <w:start w:val="1"/>
      <w:numFmt w:val="decimal"/>
      <w:lvlText w:val="%7."/>
      <w:lvlJc w:val="left"/>
      <w:pPr>
        <w:ind w:left="5040" w:hanging="360"/>
      </w:pPr>
    </w:lvl>
    <w:lvl w:ilvl="7" w:tplc="62907918" w:tentative="1">
      <w:start w:val="1"/>
      <w:numFmt w:val="lowerLetter"/>
      <w:lvlText w:val="%8."/>
      <w:lvlJc w:val="left"/>
      <w:pPr>
        <w:ind w:left="5760" w:hanging="360"/>
      </w:pPr>
    </w:lvl>
    <w:lvl w:ilvl="8" w:tplc="62907918" w:tentative="1">
      <w:start w:val="1"/>
      <w:numFmt w:val="lowerRoman"/>
      <w:lvlText w:val="%9."/>
      <w:lvlJc w:val="right"/>
      <w:pPr>
        <w:ind w:left="6480" w:hanging="180"/>
      </w:pPr>
    </w:lvl>
  </w:abstractNum>
  <w:abstractNum w:abstractNumId="22857636">
    <w:multiLevelType w:val="hybridMultilevel"/>
    <w:lvl w:ilvl="0" w:tplc="91677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57636">
    <w:abstractNumId w:val="22857636"/>
  </w:num>
  <w:num w:numId="22857637">
    <w:abstractNumId w:val="22857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395084" Type="http://schemas.microsoft.com/office/2011/relationships/commentsExtended" Target="commentsExtended.xml"/><Relationship Id="rId18506a3fbb335e0f8" Type="http://schemas.openxmlformats.org/officeDocument/2006/relationships/hyperlink" Target="https://www.aaltjesschema.nl/Basiskennis/Soortenaaltjes/Meloidogynespp" TargetMode="External"/><Relationship Id="rId87756a3fbb335e15f" Type="http://schemas.openxmlformats.org/officeDocument/2006/relationships/hyperlink" Target="https://www.cabidigitallibrary.org/doi/10.1079/cabicompendium.33244" TargetMode="External"/><Relationship Id="rId77796a3fbb335e1af" Type="http://schemas.openxmlformats.org/officeDocument/2006/relationships/hyperlink" Target="https://doi.org/10.1111/j.1365-2338.2012.02530.xCitations" TargetMode="External"/><Relationship Id="rId30756a3fbb335e1f2" Type="http://schemas.openxmlformats.org/officeDocument/2006/relationships/hyperlink" Target="https://sciendo.com/pl/article/10.2478/hppj-2020-0008?content-tab=abstract" TargetMode="External"/><Relationship Id="rId91966a3fbb335e2b4" Type="http://schemas.openxmlformats.org/officeDocument/2006/relationships/hyperlink" Target="https://doi.org/10.3390/biology11111567" TargetMode="External"/><Relationship Id="rId94516a3fbb335e36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