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56986a3fb6c971e3a"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31346a3fb6c971e80"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13636a3fb6c971fb2"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25634">
    <w:multiLevelType w:val="hybridMultilevel"/>
    <w:lvl w:ilvl="0" w:tplc="83663881">
      <w:start w:val="1"/>
      <w:numFmt w:val="decimal"/>
      <w:lvlText w:val="%1."/>
      <w:lvlJc w:val="left"/>
      <w:pPr>
        <w:ind w:left="720" w:hanging="360"/>
      </w:pPr>
    </w:lvl>
    <w:lvl w:ilvl="1" w:tplc="83663881" w:tentative="1">
      <w:start w:val="1"/>
      <w:numFmt w:val="lowerLetter"/>
      <w:lvlText w:val="%2."/>
      <w:lvlJc w:val="left"/>
      <w:pPr>
        <w:ind w:left="1440" w:hanging="360"/>
      </w:pPr>
    </w:lvl>
    <w:lvl w:ilvl="2" w:tplc="83663881" w:tentative="1">
      <w:start w:val="1"/>
      <w:numFmt w:val="lowerRoman"/>
      <w:lvlText w:val="%3."/>
      <w:lvlJc w:val="right"/>
      <w:pPr>
        <w:ind w:left="2160" w:hanging="180"/>
      </w:pPr>
    </w:lvl>
    <w:lvl w:ilvl="3" w:tplc="83663881" w:tentative="1">
      <w:start w:val="1"/>
      <w:numFmt w:val="decimal"/>
      <w:lvlText w:val="%4."/>
      <w:lvlJc w:val="left"/>
      <w:pPr>
        <w:ind w:left="2880" w:hanging="360"/>
      </w:pPr>
    </w:lvl>
    <w:lvl w:ilvl="4" w:tplc="83663881" w:tentative="1">
      <w:start w:val="1"/>
      <w:numFmt w:val="lowerLetter"/>
      <w:lvlText w:val="%5."/>
      <w:lvlJc w:val="left"/>
      <w:pPr>
        <w:ind w:left="3600" w:hanging="360"/>
      </w:pPr>
    </w:lvl>
    <w:lvl w:ilvl="5" w:tplc="83663881" w:tentative="1">
      <w:start w:val="1"/>
      <w:numFmt w:val="lowerRoman"/>
      <w:lvlText w:val="%6."/>
      <w:lvlJc w:val="right"/>
      <w:pPr>
        <w:ind w:left="4320" w:hanging="180"/>
      </w:pPr>
    </w:lvl>
    <w:lvl w:ilvl="6" w:tplc="83663881" w:tentative="1">
      <w:start w:val="1"/>
      <w:numFmt w:val="decimal"/>
      <w:lvlText w:val="%7."/>
      <w:lvlJc w:val="left"/>
      <w:pPr>
        <w:ind w:left="5040" w:hanging="360"/>
      </w:pPr>
    </w:lvl>
    <w:lvl w:ilvl="7" w:tplc="83663881" w:tentative="1">
      <w:start w:val="1"/>
      <w:numFmt w:val="lowerLetter"/>
      <w:lvlText w:val="%8."/>
      <w:lvlJc w:val="left"/>
      <w:pPr>
        <w:ind w:left="5760" w:hanging="360"/>
      </w:pPr>
    </w:lvl>
    <w:lvl w:ilvl="8" w:tplc="83663881" w:tentative="1">
      <w:start w:val="1"/>
      <w:numFmt w:val="lowerRoman"/>
      <w:lvlText w:val="%9."/>
      <w:lvlJc w:val="right"/>
      <w:pPr>
        <w:ind w:left="6480" w:hanging="180"/>
      </w:pPr>
    </w:lvl>
  </w:abstractNum>
  <w:abstractNum w:abstractNumId="82025633">
    <w:multiLevelType w:val="hybridMultilevel"/>
    <w:lvl w:ilvl="0" w:tplc="591450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25633">
    <w:abstractNumId w:val="82025633"/>
  </w:num>
  <w:num w:numId="82025634">
    <w:abstractNumId w:val="820256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421496" Type="http://schemas.microsoft.com/office/2011/relationships/commentsExtended" Target="commentsExtended.xml"/><Relationship Id="rId56986a3fb6c971e3a" Type="http://schemas.openxmlformats.org/officeDocument/2006/relationships/hyperlink" Target="https://www.cabidigitallibrary.org/doi/full/10.1079/cabicompendium.33233" TargetMode="External"/><Relationship Id="rId31346a3fb6c971e80" Type="http://schemas.openxmlformats.org/officeDocument/2006/relationships/hyperlink" Target="https://doi.org/10.1111/j.1365-2338.2012.02530.xCitations" TargetMode="External"/><Relationship Id="rId13636a3fb6c971fb2"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