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macrosoma (LONGMA)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Present in Europe (e.g. Austria, Belgium, France, Germany, the Netherland and United-Kingdom) (Tiefenbrunner et al., 2011). Additional information is provided in the pathway section.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that the soil should be tested for virus-vector nematodes (Xiphinema and Longidorus), in particular L. macrosoma vector of Raspberry ringspot 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Host plants of Longidorus macrosoma include Prunus and Pyrus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macrosoma was not found in some agricultural areas of Austria. However, it is considered quite common in Europe e.g. as is the case in Belgium, France, Germany, the Netherland and United-Kingdom (Tiefenbrunner et al., 2011).</w:t>
      </w:r>
      <w:r>
        <w:rPr>
          <w:color w:val="F30000"/>
          <w:sz w:val="24"/>
          <w:szCs w:val="24"/>
        </w:rPr>
        <w:br/>
        <w:t xml:space="preserve">In Spain, L. macrosoma is common in vineyards and fruit orchards (Arias &amp; Andrés, 1989), reported from 14.1% of soil samples collected from commercial vineyards in southern Spain (Teliz et al., 2007). It is reported from Andalucia, Aragon, Castilla y Leon, Cataluna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Arabis mosaic virus (AMV), Raspberry ringspot virus (RRV) and Strawberry latent ringspot virus (SLRV) are reported from this host (Fera internal records).</w:t>
      </w:r>
      <w:r>
        <w:rPr>
          <w:color w:val="606060"/>
          <w:sz w:val="24"/>
          <w:szCs w:val="24"/>
        </w:rPr>
        <w:br/>
        <w:t xml:space="preserve">L. macrosoma is reported to vector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Longidorus macrosoma. CABI digital library (accessed 24/October/2024). </w:t>
      </w:r>
      <w:hyperlink r:id="rId81056a3fbb2b7c7a5" w:history="1">
        <w:r>
          <w:rPr>
            <w:color w:val="0200C9"/>
            <w:sz w:val="24"/>
            <w:szCs w:val="24"/>
          </w:rPr>
          <w:t xml:space="preserve">https://www.cabidigitallibrary.org/doi/10.1079/cabicompendium.121127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Goodey T (1940) The nematode parasites of plants catalogued under their hosts. The nematode parasites of plants catalogued under their hosts.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Téliz D, Landa BB, Rapoport HF Pérez Camacho F, Jiménez-Diaz RM &amp; Castillo P (2007) Plant-parasitic nematodes infecting grapevine in southern Spain and susceptible reaction to root-knot nematodes of rootstocks reported as moderately resistant. Plant Disease 91, 1147-1154.</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888272">
    <w:multiLevelType w:val="hybridMultilevel"/>
    <w:lvl w:ilvl="0" w:tplc="32093083">
      <w:start w:val="1"/>
      <w:numFmt w:val="decimal"/>
      <w:lvlText w:val="%1."/>
      <w:lvlJc w:val="left"/>
      <w:pPr>
        <w:ind w:left="720" w:hanging="360"/>
      </w:pPr>
    </w:lvl>
    <w:lvl w:ilvl="1" w:tplc="32093083" w:tentative="1">
      <w:start w:val="1"/>
      <w:numFmt w:val="lowerLetter"/>
      <w:lvlText w:val="%2."/>
      <w:lvlJc w:val="left"/>
      <w:pPr>
        <w:ind w:left="1440" w:hanging="360"/>
      </w:pPr>
    </w:lvl>
    <w:lvl w:ilvl="2" w:tplc="32093083" w:tentative="1">
      <w:start w:val="1"/>
      <w:numFmt w:val="lowerRoman"/>
      <w:lvlText w:val="%3."/>
      <w:lvlJc w:val="right"/>
      <w:pPr>
        <w:ind w:left="2160" w:hanging="180"/>
      </w:pPr>
    </w:lvl>
    <w:lvl w:ilvl="3" w:tplc="32093083" w:tentative="1">
      <w:start w:val="1"/>
      <w:numFmt w:val="decimal"/>
      <w:lvlText w:val="%4."/>
      <w:lvlJc w:val="left"/>
      <w:pPr>
        <w:ind w:left="2880" w:hanging="360"/>
      </w:pPr>
    </w:lvl>
    <w:lvl w:ilvl="4" w:tplc="32093083" w:tentative="1">
      <w:start w:val="1"/>
      <w:numFmt w:val="lowerLetter"/>
      <w:lvlText w:val="%5."/>
      <w:lvlJc w:val="left"/>
      <w:pPr>
        <w:ind w:left="3600" w:hanging="360"/>
      </w:pPr>
    </w:lvl>
    <w:lvl w:ilvl="5" w:tplc="32093083" w:tentative="1">
      <w:start w:val="1"/>
      <w:numFmt w:val="lowerRoman"/>
      <w:lvlText w:val="%6."/>
      <w:lvlJc w:val="right"/>
      <w:pPr>
        <w:ind w:left="4320" w:hanging="180"/>
      </w:pPr>
    </w:lvl>
    <w:lvl w:ilvl="6" w:tplc="32093083" w:tentative="1">
      <w:start w:val="1"/>
      <w:numFmt w:val="decimal"/>
      <w:lvlText w:val="%7."/>
      <w:lvlJc w:val="left"/>
      <w:pPr>
        <w:ind w:left="5040" w:hanging="360"/>
      </w:pPr>
    </w:lvl>
    <w:lvl w:ilvl="7" w:tplc="32093083" w:tentative="1">
      <w:start w:val="1"/>
      <w:numFmt w:val="lowerLetter"/>
      <w:lvlText w:val="%8."/>
      <w:lvlJc w:val="left"/>
      <w:pPr>
        <w:ind w:left="5760" w:hanging="360"/>
      </w:pPr>
    </w:lvl>
    <w:lvl w:ilvl="8" w:tplc="32093083" w:tentative="1">
      <w:start w:val="1"/>
      <w:numFmt w:val="lowerRoman"/>
      <w:lvlText w:val="%9."/>
      <w:lvlJc w:val="right"/>
      <w:pPr>
        <w:ind w:left="6480" w:hanging="180"/>
      </w:pPr>
    </w:lvl>
  </w:abstractNum>
  <w:abstractNum w:abstractNumId="16888271">
    <w:multiLevelType w:val="hybridMultilevel"/>
    <w:lvl w:ilvl="0" w:tplc="293147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888271">
    <w:abstractNumId w:val="16888271"/>
  </w:num>
  <w:num w:numId="16888272">
    <w:abstractNumId w:val="168882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8491830" Type="http://schemas.microsoft.com/office/2011/relationships/commentsExtended" Target="commentsExtended.xml"/><Relationship Id="rId81056a3fbb2b7c7a5" Type="http://schemas.openxmlformats.org/officeDocument/2006/relationships/hyperlink" Target="https://www.cabidigitallibrary.org/doi/10.1079/cabicompendium.12112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