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24756a042557617f3"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630039">
    <w:multiLevelType w:val="hybridMultilevel"/>
    <w:lvl w:ilvl="0" w:tplc="35525752">
      <w:start w:val="1"/>
      <w:numFmt w:val="decimal"/>
      <w:lvlText w:val="%1."/>
      <w:lvlJc w:val="left"/>
      <w:pPr>
        <w:ind w:left="720" w:hanging="360"/>
      </w:pPr>
    </w:lvl>
    <w:lvl w:ilvl="1" w:tplc="35525752" w:tentative="1">
      <w:start w:val="1"/>
      <w:numFmt w:val="lowerLetter"/>
      <w:lvlText w:val="%2."/>
      <w:lvlJc w:val="left"/>
      <w:pPr>
        <w:ind w:left="1440" w:hanging="360"/>
      </w:pPr>
    </w:lvl>
    <w:lvl w:ilvl="2" w:tplc="35525752" w:tentative="1">
      <w:start w:val="1"/>
      <w:numFmt w:val="lowerRoman"/>
      <w:lvlText w:val="%3."/>
      <w:lvlJc w:val="right"/>
      <w:pPr>
        <w:ind w:left="2160" w:hanging="180"/>
      </w:pPr>
    </w:lvl>
    <w:lvl w:ilvl="3" w:tplc="35525752" w:tentative="1">
      <w:start w:val="1"/>
      <w:numFmt w:val="decimal"/>
      <w:lvlText w:val="%4."/>
      <w:lvlJc w:val="left"/>
      <w:pPr>
        <w:ind w:left="2880" w:hanging="360"/>
      </w:pPr>
    </w:lvl>
    <w:lvl w:ilvl="4" w:tplc="35525752" w:tentative="1">
      <w:start w:val="1"/>
      <w:numFmt w:val="lowerLetter"/>
      <w:lvlText w:val="%5."/>
      <w:lvlJc w:val="left"/>
      <w:pPr>
        <w:ind w:left="3600" w:hanging="360"/>
      </w:pPr>
    </w:lvl>
    <w:lvl w:ilvl="5" w:tplc="35525752" w:tentative="1">
      <w:start w:val="1"/>
      <w:numFmt w:val="lowerRoman"/>
      <w:lvlText w:val="%6."/>
      <w:lvlJc w:val="right"/>
      <w:pPr>
        <w:ind w:left="4320" w:hanging="180"/>
      </w:pPr>
    </w:lvl>
    <w:lvl w:ilvl="6" w:tplc="35525752" w:tentative="1">
      <w:start w:val="1"/>
      <w:numFmt w:val="decimal"/>
      <w:lvlText w:val="%7."/>
      <w:lvlJc w:val="left"/>
      <w:pPr>
        <w:ind w:left="5040" w:hanging="360"/>
      </w:pPr>
    </w:lvl>
    <w:lvl w:ilvl="7" w:tplc="35525752" w:tentative="1">
      <w:start w:val="1"/>
      <w:numFmt w:val="lowerLetter"/>
      <w:lvlText w:val="%8."/>
      <w:lvlJc w:val="left"/>
      <w:pPr>
        <w:ind w:left="5760" w:hanging="360"/>
      </w:pPr>
    </w:lvl>
    <w:lvl w:ilvl="8" w:tplc="35525752" w:tentative="1">
      <w:start w:val="1"/>
      <w:numFmt w:val="lowerRoman"/>
      <w:lvlText w:val="%9."/>
      <w:lvlJc w:val="right"/>
      <w:pPr>
        <w:ind w:left="6480" w:hanging="180"/>
      </w:pPr>
    </w:lvl>
  </w:abstractNum>
  <w:abstractNum w:abstractNumId="55630038">
    <w:multiLevelType w:val="hybridMultilevel"/>
    <w:lvl w:ilvl="0" w:tplc="38372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630038">
    <w:abstractNumId w:val="55630038"/>
  </w:num>
  <w:num w:numId="55630039">
    <w:abstractNumId w:val="556300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4554891" Type="http://schemas.microsoft.com/office/2011/relationships/commentsExtended" Target="commentsExtended.xml"/><Relationship Id="rId24756a042557617f3"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