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macrosoma (LONGMA)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Belgium, France, Germany, the Netherland and United-Kingdom)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macrosoma is listed as a vector of 'Raspberry ringspot nepovirus' (RpRSV, causing Pfeffinger disease).</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Host plants of Longidorus macrosoma include Prunus and Pyrus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F3000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macrosoma is reported to vector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39516a3fb7c860fa8"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Goodey T (1940) The nematode parasites of plants catalogued under their hosts. The nematode parasites of plants catalogued under their hosts.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873072">
    <w:multiLevelType w:val="hybridMultilevel"/>
    <w:lvl w:ilvl="0" w:tplc="64089737">
      <w:start w:val="1"/>
      <w:numFmt w:val="decimal"/>
      <w:lvlText w:val="%1."/>
      <w:lvlJc w:val="left"/>
      <w:pPr>
        <w:ind w:left="720" w:hanging="360"/>
      </w:pPr>
    </w:lvl>
    <w:lvl w:ilvl="1" w:tplc="64089737" w:tentative="1">
      <w:start w:val="1"/>
      <w:numFmt w:val="lowerLetter"/>
      <w:lvlText w:val="%2."/>
      <w:lvlJc w:val="left"/>
      <w:pPr>
        <w:ind w:left="1440" w:hanging="360"/>
      </w:pPr>
    </w:lvl>
    <w:lvl w:ilvl="2" w:tplc="64089737" w:tentative="1">
      <w:start w:val="1"/>
      <w:numFmt w:val="lowerRoman"/>
      <w:lvlText w:val="%3."/>
      <w:lvlJc w:val="right"/>
      <w:pPr>
        <w:ind w:left="2160" w:hanging="180"/>
      </w:pPr>
    </w:lvl>
    <w:lvl w:ilvl="3" w:tplc="64089737" w:tentative="1">
      <w:start w:val="1"/>
      <w:numFmt w:val="decimal"/>
      <w:lvlText w:val="%4."/>
      <w:lvlJc w:val="left"/>
      <w:pPr>
        <w:ind w:left="2880" w:hanging="360"/>
      </w:pPr>
    </w:lvl>
    <w:lvl w:ilvl="4" w:tplc="64089737" w:tentative="1">
      <w:start w:val="1"/>
      <w:numFmt w:val="lowerLetter"/>
      <w:lvlText w:val="%5."/>
      <w:lvlJc w:val="left"/>
      <w:pPr>
        <w:ind w:left="3600" w:hanging="360"/>
      </w:pPr>
    </w:lvl>
    <w:lvl w:ilvl="5" w:tplc="64089737" w:tentative="1">
      <w:start w:val="1"/>
      <w:numFmt w:val="lowerRoman"/>
      <w:lvlText w:val="%6."/>
      <w:lvlJc w:val="right"/>
      <w:pPr>
        <w:ind w:left="4320" w:hanging="180"/>
      </w:pPr>
    </w:lvl>
    <w:lvl w:ilvl="6" w:tplc="64089737" w:tentative="1">
      <w:start w:val="1"/>
      <w:numFmt w:val="decimal"/>
      <w:lvlText w:val="%7."/>
      <w:lvlJc w:val="left"/>
      <w:pPr>
        <w:ind w:left="5040" w:hanging="360"/>
      </w:pPr>
    </w:lvl>
    <w:lvl w:ilvl="7" w:tplc="64089737" w:tentative="1">
      <w:start w:val="1"/>
      <w:numFmt w:val="lowerLetter"/>
      <w:lvlText w:val="%8."/>
      <w:lvlJc w:val="left"/>
      <w:pPr>
        <w:ind w:left="5760" w:hanging="360"/>
      </w:pPr>
    </w:lvl>
    <w:lvl w:ilvl="8" w:tplc="64089737" w:tentative="1">
      <w:start w:val="1"/>
      <w:numFmt w:val="lowerRoman"/>
      <w:lvlText w:val="%9."/>
      <w:lvlJc w:val="right"/>
      <w:pPr>
        <w:ind w:left="6480" w:hanging="180"/>
      </w:pPr>
    </w:lvl>
  </w:abstractNum>
  <w:abstractNum w:abstractNumId="77873071">
    <w:multiLevelType w:val="hybridMultilevel"/>
    <w:lvl w:ilvl="0" w:tplc="696482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873071">
    <w:abstractNumId w:val="77873071"/>
  </w:num>
  <w:num w:numId="77873072">
    <w:abstractNumId w:val="778730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2002847" Type="http://schemas.microsoft.com/office/2011/relationships/commentsExtended" Target="commentsExtended.xml"/><Relationship Id="rId39516a3fb7c860fa8" Type="http://schemas.openxmlformats.org/officeDocument/2006/relationships/hyperlink" Target="https://www.cabidigitallibrary.org/doi/10.1079/cabicompendium.12112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