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716a3fb897aef3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Populus (1POPG)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Standards PM 4/33 Certification scheme for poplar recommends that soil should be tested for the presence of virus-vector nematodes, including Longidorus. Longidorus elongatus is listed as a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experts considered plants for planting may be moved with soil. The EPPO Panel on Quarantine Pests for Forestry suggested that further assessment is performed regarding the economic impact on poplar.</w:t>
      </w:r>
      <w:r>
        <w:rPr>
          <w:color w:val="0200C9"/>
          <w:sz w:val="24"/>
          <w:szCs w:val="24"/>
        </w:rPr>
        <w:br/>
        <w:t xml:space="preserve">The EPPO Panel on Quarantine Pests for Forestry suggested that further assessment is performed regarding the economic impact on poplar. Assessment of the relative importance of pathways was adjusted in line with the conclusion reached for fruit tree hosts.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 Barsi &amp; de Luca (2006) reports L. elongatus to be isoltaed from Poplar rhizosphere.</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(for other fruit hosts)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 A similar conclusion can be reached for Populus.</w:t>
      </w:r>
      <w:r>
        <w:rPr>
          <w:color w:val="F30000"/>
          <w:sz w:val="24"/>
          <w:szCs w:val="24"/>
        </w:rPr>
        <w:br/>
        <w:br/>
        <w:t xml:space="preserve">Considering production practices and uncertainty on distribution, it is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L. elongatus is reported to vector tomato black ring virus (TBRV) and raspberry ringspot virus (RRV) (Taylor &amp; Brown, 1997).</w:t>
      </w:r>
      <w:r>
        <w:rPr>
          <w:color w:val="F30000"/>
          <w:sz w:val="24"/>
          <w:szCs w:val="24"/>
        </w:rPr>
        <w:br/>
        <w:t xml:space="preserve">Although there is evidence that L. elongatus has been isolated from the rhizosphere of poplars and that the transmission of viruses is likely due to its sucking activity, there is insufficient evidence that TBRV and RRV occur and cause damage on poplars at all.</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 and no report of economic impact by the nematode or the viruses vectored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51416a3fb897b02c3"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456404">
    <w:multiLevelType w:val="hybridMultilevel"/>
    <w:lvl w:ilvl="0" w:tplc="96831537">
      <w:start w:val="1"/>
      <w:numFmt w:val="decimal"/>
      <w:lvlText w:val="%1."/>
      <w:lvlJc w:val="left"/>
      <w:pPr>
        <w:ind w:left="720" w:hanging="360"/>
      </w:pPr>
    </w:lvl>
    <w:lvl w:ilvl="1" w:tplc="96831537" w:tentative="1">
      <w:start w:val="1"/>
      <w:numFmt w:val="lowerLetter"/>
      <w:lvlText w:val="%2."/>
      <w:lvlJc w:val="left"/>
      <w:pPr>
        <w:ind w:left="1440" w:hanging="360"/>
      </w:pPr>
    </w:lvl>
    <w:lvl w:ilvl="2" w:tplc="96831537" w:tentative="1">
      <w:start w:val="1"/>
      <w:numFmt w:val="lowerRoman"/>
      <w:lvlText w:val="%3."/>
      <w:lvlJc w:val="right"/>
      <w:pPr>
        <w:ind w:left="2160" w:hanging="180"/>
      </w:pPr>
    </w:lvl>
    <w:lvl w:ilvl="3" w:tplc="96831537" w:tentative="1">
      <w:start w:val="1"/>
      <w:numFmt w:val="decimal"/>
      <w:lvlText w:val="%4."/>
      <w:lvlJc w:val="left"/>
      <w:pPr>
        <w:ind w:left="2880" w:hanging="360"/>
      </w:pPr>
    </w:lvl>
    <w:lvl w:ilvl="4" w:tplc="96831537" w:tentative="1">
      <w:start w:val="1"/>
      <w:numFmt w:val="lowerLetter"/>
      <w:lvlText w:val="%5."/>
      <w:lvlJc w:val="left"/>
      <w:pPr>
        <w:ind w:left="3600" w:hanging="360"/>
      </w:pPr>
    </w:lvl>
    <w:lvl w:ilvl="5" w:tplc="96831537" w:tentative="1">
      <w:start w:val="1"/>
      <w:numFmt w:val="lowerRoman"/>
      <w:lvlText w:val="%6."/>
      <w:lvlJc w:val="right"/>
      <w:pPr>
        <w:ind w:left="4320" w:hanging="180"/>
      </w:pPr>
    </w:lvl>
    <w:lvl w:ilvl="6" w:tplc="96831537" w:tentative="1">
      <w:start w:val="1"/>
      <w:numFmt w:val="decimal"/>
      <w:lvlText w:val="%7."/>
      <w:lvlJc w:val="left"/>
      <w:pPr>
        <w:ind w:left="5040" w:hanging="360"/>
      </w:pPr>
    </w:lvl>
    <w:lvl w:ilvl="7" w:tplc="96831537" w:tentative="1">
      <w:start w:val="1"/>
      <w:numFmt w:val="lowerLetter"/>
      <w:lvlText w:val="%8."/>
      <w:lvlJc w:val="left"/>
      <w:pPr>
        <w:ind w:left="5760" w:hanging="360"/>
      </w:pPr>
    </w:lvl>
    <w:lvl w:ilvl="8" w:tplc="96831537" w:tentative="1">
      <w:start w:val="1"/>
      <w:numFmt w:val="lowerRoman"/>
      <w:lvlText w:val="%9."/>
      <w:lvlJc w:val="right"/>
      <w:pPr>
        <w:ind w:left="6480" w:hanging="180"/>
      </w:pPr>
    </w:lvl>
  </w:abstractNum>
  <w:abstractNum w:abstractNumId="82456403">
    <w:multiLevelType w:val="hybridMultilevel"/>
    <w:lvl w:ilvl="0" w:tplc="338338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456403">
    <w:abstractNumId w:val="82456403"/>
  </w:num>
  <w:num w:numId="82456404">
    <w:abstractNumId w:val="824564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9127789" Type="http://schemas.microsoft.com/office/2011/relationships/commentsExtended" Target="commentsExtended.xml"/><Relationship Id="rId79716a3fb897aef32" Type="http://schemas.openxmlformats.org/officeDocument/2006/relationships/hyperlink" Target="https://gd.eppo.int/" TargetMode="External"/><Relationship Id="rId51416a3fb897b02c3"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