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496a042558085e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34926a04255808ae0"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Jones AT &amp; McGavin WJ (1996) A damaging outbreak of arabis mosaic nepovirus in blackcurrant, the occurrence of other nepoviruses in Ribes species, and the demonstration that alfalfa mosaic virus is the cause of interveinal white mosaic in blackcurrant. Annals of applied biology 129(1), pp.47-55.</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03423">
    <w:multiLevelType w:val="hybridMultilevel"/>
    <w:lvl w:ilvl="0" w:tplc="13039158">
      <w:start w:val="1"/>
      <w:numFmt w:val="decimal"/>
      <w:lvlText w:val="%1."/>
      <w:lvlJc w:val="left"/>
      <w:pPr>
        <w:ind w:left="720" w:hanging="360"/>
      </w:pPr>
    </w:lvl>
    <w:lvl w:ilvl="1" w:tplc="13039158" w:tentative="1">
      <w:start w:val="1"/>
      <w:numFmt w:val="lowerLetter"/>
      <w:lvlText w:val="%2."/>
      <w:lvlJc w:val="left"/>
      <w:pPr>
        <w:ind w:left="1440" w:hanging="360"/>
      </w:pPr>
    </w:lvl>
    <w:lvl w:ilvl="2" w:tplc="13039158" w:tentative="1">
      <w:start w:val="1"/>
      <w:numFmt w:val="lowerRoman"/>
      <w:lvlText w:val="%3."/>
      <w:lvlJc w:val="right"/>
      <w:pPr>
        <w:ind w:left="2160" w:hanging="180"/>
      </w:pPr>
    </w:lvl>
    <w:lvl w:ilvl="3" w:tplc="13039158" w:tentative="1">
      <w:start w:val="1"/>
      <w:numFmt w:val="decimal"/>
      <w:lvlText w:val="%4."/>
      <w:lvlJc w:val="left"/>
      <w:pPr>
        <w:ind w:left="2880" w:hanging="360"/>
      </w:pPr>
    </w:lvl>
    <w:lvl w:ilvl="4" w:tplc="13039158" w:tentative="1">
      <w:start w:val="1"/>
      <w:numFmt w:val="lowerLetter"/>
      <w:lvlText w:val="%5."/>
      <w:lvlJc w:val="left"/>
      <w:pPr>
        <w:ind w:left="3600" w:hanging="360"/>
      </w:pPr>
    </w:lvl>
    <w:lvl w:ilvl="5" w:tplc="13039158" w:tentative="1">
      <w:start w:val="1"/>
      <w:numFmt w:val="lowerRoman"/>
      <w:lvlText w:val="%6."/>
      <w:lvlJc w:val="right"/>
      <w:pPr>
        <w:ind w:left="4320" w:hanging="180"/>
      </w:pPr>
    </w:lvl>
    <w:lvl w:ilvl="6" w:tplc="13039158" w:tentative="1">
      <w:start w:val="1"/>
      <w:numFmt w:val="decimal"/>
      <w:lvlText w:val="%7."/>
      <w:lvlJc w:val="left"/>
      <w:pPr>
        <w:ind w:left="5040" w:hanging="360"/>
      </w:pPr>
    </w:lvl>
    <w:lvl w:ilvl="7" w:tplc="13039158" w:tentative="1">
      <w:start w:val="1"/>
      <w:numFmt w:val="lowerLetter"/>
      <w:lvlText w:val="%8."/>
      <w:lvlJc w:val="left"/>
      <w:pPr>
        <w:ind w:left="5760" w:hanging="360"/>
      </w:pPr>
    </w:lvl>
    <w:lvl w:ilvl="8" w:tplc="13039158" w:tentative="1">
      <w:start w:val="1"/>
      <w:numFmt w:val="lowerRoman"/>
      <w:lvlText w:val="%9."/>
      <w:lvlJc w:val="right"/>
      <w:pPr>
        <w:ind w:left="6480" w:hanging="180"/>
      </w:pPr>
    </w:lvl>
  </w:abstractNum>
  <w:abstractNum w:abstractNumId="17003422">
    <w:multiLevelType w:val="hybridMultilevel"/>
    <w:lvl w:ilvl="0" w:tplc="236389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003422">
    <w:abstractNumId w:val="17003422"/>
  </w:num>
  <w:num w:numId="17003423">
    <w:abstractNumId w:val="170034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8291275" Type="http://schemas.microsoft.com/office/2011/relationships/commentsExtended" Target="commentsExtended.xml"/><Relationship Id="rId76496a042558085e2" Type="http://schemas.openxmlformats.org/officeDocument/2006/relationships/hyperlink" Target="https://gd.eppo.int/" TargetMode="External"/><Relationship Id="rId34926a04255808ae0"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