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156a0425ec150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81266a0425ec154d4"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93027">
    <w:multiLevelType w:val="hybridMultilevel"/>
    <w:lvl w:ilvl="0" w:tplc="86926157">
      <w:start w:val="1"/>
      <w:numFmt w:val="decimal"/>
      <w:lvlText w:val="%1."/>
      <w:lvlJc w:val="left"/>
      <w:pPr>
        <w:ind w:left="720" w:hanging="360"/>
      </w:pPr>
    </w:lvl>
    <w:lvl w:ilvl="1" w:tplc="86926157" w:tentative="1">
      <w:start w:val="1"/>
      <w:numFmt w:val="lowerLetter"/>
      <w:lvlText w:val="%2."/>
      <w:lvlJc w:val="left"/>
      <w:pPr>
        <w:ind w:left="1440" w:hanging="360"/>
      </w:pPr>
    </w:lvl>
    <w:lvl w:ilvl="2" w:tplc="86926157" w:tentative="1">
      <w:start w:val="1"/>
      <w:numFmt w:val="lowerRoman"/>
      <w:lvlText w:val="%3."/>
      <w:lvlJc w:val="right"/>
      <w:pPr>
        <w:ind w:left="2160" w:hanging="180"/>
      </w:pPr>
    </w:lvl>
    <w:lvl w:ilvl="3" w:tplc="86926157" w:tentative="1">
      <w:start w:val="1"/>
      <w:numFmt w:val="decimal"/>
      <w:lvlText w:val="%4."/>
      <w:lvlJc w:val="left"/>
      <w:pPr>
        <w:ind w:left="2880" w:hanging="360"/>
      </w:pPr>
    </w:lvl>
    <w:lvl w:ilvl="4" w:tplc="86926157" w:tentative="1">
      <w:start w:val="1"/>
      <w:numFmt w:val="lowerLetter"/>
      <w:lvlText w:val="%5."/>
      <w:lvlJc w:val="left"/>
      <w:pPr>
        <w:ind w:left="3600" w:hanging="360"/>
      </w:pPr>
    </w:lvl>
    <w:lvl w:ilvl="5" w:tplc="86926157" w:tentative="1">
      <w:start w:val="1"/>
      <w:numFmt w:val="lowerRoman"/>
      <w:lvlText w:val="%6."/>
      <w:lvlJc w:val="right"/>
      <w:pPr>
        <w:ind w:left="4320" w:hanging="180"/>
      </w:pPr>
    </w:lvl>
    <w:lvl w:ilvl="6" w:tplc="86926157" w:tentative="1">
      <w:start w:val="1"/>
      <w:numFmt w:val="decimal"/>
      <w:lvlText w:val="%7."/>
      <w:lvlJc w:val="left"/>
      <w:pPr>
        <w:ind w:left="5040" w:hanging="360"/>
      </w:pPr>
    </w:lvl>
    <w:lvl w:ilvl="7" w:tplc="86926157" w:tentative="1">
      <w:start w:val="1"/>
      <w:numFmt w:val="lowerLetter"/>
      <w:lvlText w:val="%8."/>
      <w:lvlJc w:val="left"/>
      <w:pPr>
        <w:ind w:left="5760" w:hanging="360"/>
      </w:pPr>
    </w:lvl>
    <w:lvl w:ilvl="8" w:tplc="86926157" w:tentative="1">
      <w:start w:val="1"/>
      <w:numFmt w:val="lowerRoman"/>
      <w:lvlText w:val="%9."/>
      <w:lvlJc w:val="right"/>
      <w:pPr>
        <w:ind w:left="6480" w:hanging="180"/>
      </w:pPr>
    </w:lvl>
  </w:abstractNum>
  <w:abstractNum w:abstractNumId="42693026">
    <w:multiLevelType w:val="hybridMultilevel"/>
    <w:lvl w:ilvl="0" w:tplc="11709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93026">
    <w:abstractNumId w:val="42693026"/>
  </w:num>
  <w:num w:numId="42693027">
    <w:abstractNumId w:val="426930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236130" Type="http://schemas.microsoft.com/office/2011/relationships/commentsExtended" Target="commentsExtended.xml"/><Relationship Id="rId71156a0425ec15002" Type="http://schemas.openxmlformats.org/officeDocument/2006/relationships/hyperlink" Target="https://gd.eppo.int/" TargetMode="External"/><Relationship Id="rId81266a0425ec154d4"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