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846a0425459d11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64776a0425459d646"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34771">
    <w:multiLevelType w:val="hybridMultilevel"/>
    <w:lvl w:ilvl="0" w:tplc="18450832">
      <w:start w:val="1"/>
      <w:numFmt w:val="decimal"/>
      <w:lvlText w:val="%1."/>
      <w:lvlJc w:val="left"/>
      <w:pPr>
        <w:ind w:left="720" w:hanging="360"/>
      </w:pPr>
    </w:lvl>
    <w:lvl w:ilvl="1" w:tplc="18450832" w:tentative="1">
      <w:start w:val="1"/>
      <w:numFmt w:val="lowerLetter"/>
      <w:lvlText w:val="%2."/>
      <w:lvlJc w:val="left"/>
      <w:pPr>
        <w:ind w:left="1440" w:hanging="360"/>
      </w:pPr>
    </w:lvl>
    <w:lvl w:ilvl="2" w:tplc="18450832" w:tentative="1">
      <w:start w:val="1"/>
      <w:numFmt w:val="lowerRoman"/>
      <w:lvlText w:val="%3."/>
      <w:lvlJc w:val="right"/>
      <w:pPr>
        <w:ind w:left="2160" w:hanging="180"/>
      </w:pPr>
    </w:lvl>
    <w:lvl w:ilvl="3" w:tplc="18450832" w:tentative="1">
      <w:start w:val="1"/>
      <w:numFmt w:val="decimal"/>
      <w:lvlText w:val="%4."/>
      <w:lvlJc w:val="left"/>
      <w:pPr>
        <w:ind w:left="2880" w:hanging="360"/>
      </w:pPr>
    </w:lvl>
    <w:lvl w:ilvl="4" w:tplc="18450832" w:tentative="1">
      <w:start w:val="1"/>
      <w:numFmt w:val="lowerLetter"/>
      <w:lvlText w:val="%5."/>
      <w:lvlJc w:val="left"/>
      <w:pPr>
        <w:ind w:left="3600" w:hanging="360"/>
      </w:pPr>
    </w:lvl>
    <w:lvl w:ilvl="5" w:tplc="18450832" w:tentative="1">
      <w:start w:val="1"/>
      <w:numFmt w:val="lowerRoman"/>
      <w:lvlText w:val="%6."/>
      <w:lvlJc w:val="right"/>
      <w:pPr>
        <w:ind w:left="4320" w:hanging="180"/>
      </w:pPr>
    </w:lvl>
    <w:lvl w:ilvl="6" w:tplc="18450832" w:tentative="1">
      <w:start w:val="1"/>
      <w:numFmt w:val="decimal"/>
      <w:lvlText w:val="%7."/>
      <w:lvlJc w:val="left"/>
      <w:pPr>
        <w:ind w:left="5040" w:hanging="360"/>
      </w:pPr>
    </w:lvl>
    <w:lvl w:ilvl="7" w:tplc="18450832" w:tentative="1">
      <w:start w:val="1"/>
      <w:numFmt w:val="lowerLetter"/>
      <w:lvlText w:val="%8."/>
      <w:lvlJc w:val="left"/>
      <w:pPr>
        <w:ind w:left="5760" w:hanging="360"/>
      </w:pPr>
    </w:lvl>
    <w:lvl w:ilvl="8" w:tplc="18450832" w:tentative="1">
      <w:start w:val="1"/>
      <w:numFmt w:val="lowerRoman"/>
      <w:lvlText w:val="%9."/>
      <w:lvlJc w:val="right"/>
      <w:pPr>
        <w:ind w:left="6480" w:hanging="180"/>
      </w:pPr>
    </w:lvl>
  </w:abstractNum>
  <w:abstractNum w:abstractNumId="30034770">
    <w:multiLevelType w:val="hybridMultilevel"/>
    <w:lvl w:ilvl="0" w:tplc="86430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34770">
    <w:abstractNumId w:val="30034770"/>
  </w:num>
  <w:num w:numId="30034771">
    <w:abstractNumId w:val="300347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194219" Type="http://schemas.microsoft.com/office/2011/relationships/commentsExtended" Target="commentsExtended.xml"/><Relationship Id="rId60846a0425459d118" Type="http://schemas.openxmlformats.org/officeDocument/2006/relationships/hyperlink" Target="https://gd.eppo.int/" TargetMode="External"/><Relationship Id="rId64776a0425459d646"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