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attenuatus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89836a0425367af1c"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30096">
    <w:multiLevelType w:val="hybridMultilevel"/>
    <w:lvl w:ilvl="0" w:tplc="64187564">
      <w:start w:val="1"/>
      <w:numFmt w:val="decimal"/>
      <w:lvlText w:val="%1."/>
      <w:lvlJc w:val="left"/>
      <w:pPr>
        <w:ind w:left="720" w:hanging="360"/>
      </w:pPr>
    </w:lvl>
    <w:lvl w:ilvl="1" w:tplc="64187564" w:tentative="1">
      <w:start w:val="1"/>
      <w:numFmt w:val="lowerLetter"/>
      <w:lvlText w:val="%2."/>
      <w:lvlJc w:val="left"/>
      <w:pPr>
        <w:ind w:left="1440" w:hanging="360"/>
      </w:pPr>
    </w:lvl>
    <w:lvl w:ilvl="2" w:tplc="64187564" w:tentative="1">
      <w:start w:val="1"/>
      <w:numFmt w:val="lowerRoman"/>
      <w:lvlText w:val="%3."/>
      <w:lvlJc w:val="right"/>
      <w:pPr>
        <w:ind w:left="2160" w:hanging="180"/>
      </w:pPr>
    </w:lvl>
    <w:lvl w:ilvl="3" w:tplc="64187564" w:tentative="1">
      <w:start w:val="1"/>
      <w:numFmt w:val="decimal"/>
      <w:lvlText w:val="%4."/>
      <w:lvlJc w:val="left"/>
      <w:pPr>
        <w:ind w:left="2880" w:hanging="360"/>
      </w:pPr>
    </w:lvl>
    <w:lvl w:ilvl="4" w:tplc="64187564" w:tentative="1">
      <w:start w:val="1"/>
      <w:numFmt w:val="lowerLetter"/>
      <w:lvlText w:val="%5."/>
      <w:lvlJc w:val="left"/>
      <w:pPr>
        <w:ind w:left="3600" w:hanging="360"/>
      </w:pPr>
    </w:lvl>
    <w:lvl w:ilvl="5" w:tplc="64187564" w:tentative="1">
      <w:start w:val="1"/>
      <w:numFmt w:val="lowerRoman"/>
      <w:lvlText w:val="%6."/>
      <w:lvlJc w:val="right"/>
      <w:pPr>
        <w:ind w:left="4320" w:hanging="180"/>
      </w:pPr>
    </w:lvl>
    <w:lvl w:ilvl="6" w:tplc="64187564" w:tentative="1">
      <w:start w:val="1"/>
      <w:numFmt w:val="decimal"/>
      <w:lvlText w:val="%7."/>
      <w:lvlJc w:val="left"/>
      <w:pPr>
        <w:ind w:left="5040" w:hanging="360"/>
      </w:pPr>
    </w:lvl>
    <w:lvl w:ilvl="7" w:tplc="64187564" w:tentative="1">
      <w:start w:val="1"/>
      <w:numFmt w:val="lowerLetter"/>
      <w:lvlText w:val="%8."/>
      <w:lvlJc w:val="left"/>
      <w:pPr>
        <w:ind w:left="5760" w:hanging="360"/>
      </w:pPr>
    </w:lvl>
    <w:lvl w:ilvl="8" w:tplc="64187564" w:tentative="1">
      <w:start w:val="1"/>
      <w:numFmt w:val="lowerRoman"/>
      <w:lvlText w:val="%9."/>
      <w:lvlJc w:val="right"/>
      <w:pPr>
        <w:ind w:left="6480" w:hanging="180"/>
      </w:pPr>
    </w:lvl>
  </w:abstractNum>
  <w:abstractNum w:abstractNumId="74630095">
    <w:multiLevelType w:val="hybridMultilevel"/>
    <w:lvl w:ilvl="0" w:tplc="33349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30095">
    <w:abstractNumId w:val="74630095"/>
  </w:num>
  <w:num w:numId="74630096">
    <w:abstractNumId w:val="746300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8705874" Type="http://schemas.microsoft.com/office/2011/relationships/commentsExtended" Target="commentsExtended.xml"/><Relationship Id="rId89836a0425367af1c"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