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2976a0425442a3a5"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17736">
    <w:multiLevelType w:val="hybridMultilevel"/>
    <w:lvl w:ilvl="0" w:tplc="40626706">
      <w:start w:val="1"/>
      <w:numFmt w:val="decimal"/>
      <w:lvlText w:val="%1."/>
      <w:lvlJc w:val="left"/>
      <w:pPr>
        <w:ind w:left="720" w:hanging="360"/>
      </w:pPr>
    </w:lvl>
    <w:lvl w:ilvl="1" w:tplc="40626706" w:tentative="1">
      <w:start w:val="1"/>
      <w:numFmt w:val="lowerLetter"/>
      <w:lvlText w:val="%2."/>
      <w:lvlJc w:val="left"/>
      <w:pPr>
        <w:ind w:left="1440" w:hanging="360"/>
      </w:pPr>
    </w:lvl>
    <w:lvl w:ilvl="2" w:tplc="40626706" w:tentative="1">
      <w:start w:val="1"/>
      <w:numFmt w:val="lowerRoman"/>
      <w:lvlText w:val="%3."/>
      <w:lvlJc w:val="right"/>
      <w:pPr>
        <w:ind w:left="2160" w:hanging="180"/>
      </w:pPr>
    </w:lvl>
    <w:lvl w:ilvl="3" w:tplc="40626706" w:tentative="1">
      <w:start w:val="1"/>
      <w:numFmt w:val="decimal"/>
      <w:lvlText w:val="%4."/>
      <w:lvlJc w:val="left"/>
      <w:pPr>
        <w:ind w:left="2880" w:hanging="360"/>
      </w:pPr>
    </w:lvl>
    <w:lvl w:ilvl="4" w:tplc="40626706" w:tentative="1">
      <w:start w:val="1"/>
      <w:numFmt w:val="lowerLetter"/>
      <w:lvlText w:val="%5."/>
      <w:lvlJc w:val="left"/>
      <w:pPr>
        <w:ind w:left="3600" w:hanging="360"/>
      </w:pPr>
    </w:lvl>
    <w:lvl w:ilvl="5" w:tplc="40626706" w:tentative="1">
      <w:start w:val="1"/>
      <w:numFmt w:val="lowerRoman"/>
      <w:lvlText w:val="%6."/>
      <w:lvlJc w:val="right"/>
      <w:pPr>
        <w:ind w:left="4320" w:hanging="180"/>
      </w:pPr>
    </w:lvl>
    <w:lvl w:ilvl="6" w:tplc="40626706" w:tentative="1">
      <w:start w:val="1"/>
      <w:numFmt w:val="decimal"/>
      <w:lvlText w:val="%7."/>
      <w:lvlJc w:val="left"/>
      <w:pPr>
        <w:ind w:left="5040" w:hanging="360"/>
      </w:pPr>
    </w:lvl>
    <w:lvl w:ilvl="7" w:tplc="40626706" w:tentative="1">
      <w:start w:val="1"/>
      <w:numFmt w:val="lowerLetter"/>
      <w:lvlText w:val="%8."/>
      <w:lvlJc w:val="left"/>
      <w:pPr>
        <w:ind w:left="5760" w:hanging="360"/>
      </w:pPr>
    </w:lvl>
    <w:lvl w:ilvl="8" w:tplc="40626706" w:tentative="1">
      <w:start w:val="1"/>
      <w:numFmt w:val="lowerRoman"/>
      <w:lvlText w:val="%9."/>
      <w:lvlJc w:val="right"/>
      <w:pPr>
        <w:ind w:left="6480" w:hanging="180"/>
      </w:pPr>
    </w:lvl>
  </w:abstractNum>
  <w:abstractNum w:abstractNumId="18017735">
    <w:multiLevelType w:val="hybridMultilevel"/>
    <w:lvl w:ilvl="0" w:tplc="38346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17735">
    <w:abstractNumId w:val="18017735"/>
  </w:num>
  <w:num w:numId="18017736">
    <w:abstractNumId w:val="180177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901739" Type="http://schemas.microsoft.com/office/2011/relationships/commentsExtended" Target="commentsExtended.xml"/><Relationship Id="rId12976a0425442a3a5"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