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146a3fbb72e8970"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57046a3fbb72e8b2c"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79116a3fbb72e8d76"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44436a3fbb72e8dad"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81585">
    <w:multiLevelType w:val="hybridMultilevel"/>
    <w:lvl w:ilvl="0" w:tplc="82474358">
      <w:start w:val="1"/>
      <w:numFmt w:val="decimal"/>
      <w:lvlText w:val="%1."/>
      <w:lvlJc w:val="left"/>
      <w:pPr>
        <w:ind w:left="720" w:hanging="360"/>
      </w:pPr>
    </w:lvl>
    <w:lvl w:ilvl="1" w:tplc="82474358" w:tentative="1">
      <w:start w:val="1"/>
      <w:numFmt w:val="lowerLetter"/>
      <w:lvlText w:val="%2."/>
      <w:lvlJc w:val="left"/>
      <w:pPr>
        <w:ind w:left="1440" w:hanging="360"/>
      </w:pPr>
    </w:lvl>
    <w:lvl w:ilvl="2" w:tplc="82474358" w:tentative="1">
      <w:start w:val="1"/>
      <w:numFmt w:val="lowerRoman"/>
      <w:lvlText w:val="%3."/>
      <w:lvlJc w:val="right"/>
      <w:pPr>
        <w:ind w:left="2160" w:hanging="180"/>
      </w:pPr>
    </w:lvl>
    <w:lvl w:ilvl="3" w:tplc="82474358" w:tentative="1">
      <w:start w:val="1"/>
      <w:numFmt w:val="decimal"/>
      <w:lvlText w:val="%4."/>
      <w:lvlJc w:val="left"/>
      <w:pPr>
        <w:ind w:left="2880" w:hanging="360"/>
      </w:pPr>
    </w:lvl>
    <w:lvl w:ilvl="4" w:tplc="82474358" w:tentative="1">
      <w:start w:val="1"/>
      <w:numFmt w:val="lowerLetter"/>
      <w:lvlText w:val="%5."/>
      <w:lvlJc w:val="left"/>
      <w:pPr>
        <w:ind w:left="3600" w:hanging="360"/>
      </w:pPr>
    </w:lvl>
    <w:lvl w:ilvl="5" w:tplc="82474358" w:tentative="1">
      <w:start w:val="1"/>
      <w:numFmt w:val="lowerRoman"/>
      <w:lvlText w:val="%6."/>
      <w:lvlJc w:val="right"/>
      <w:pPr>
        <w:ind w:left="4320" w:hanging="180"/>
      </w:pPr>
    </w:lvl>
    <w:lvl w:ilvl="6" w:tplc="82474358" w:tentative="1">
      <w:start w:val="1"/>
      <w:numFmt w:val="decimal"/>
      <w:lvlText w:val="%7."/>
      <w:lvlJc w:val="left"/>
      <w:pPr>
        <w:ind w:left="5040" w:hanging="360"/>
      </w:pPr>
    </w:lvl>
    <w:lvl w:ilvl="7" w:tplc="82474358" w:tentative="1">
      <w:start w:val="1"/>
      <w:numFmt w:val="lowerLetter"/>
      <w:lvlText w:val="%8."/>
      <w:lvlJc w:val="left"/>
      <w:pPr>
        <w:ind w:left="5760" w:hanging="360"/>
      </w:pPr>
    </w:lvl>
    <w:lvl w:ilvl="8" w:tplc="82474358" w:tentative="1">
      <w:start w:val="1"/>
      <w:numFmt w:val="lowerRoman"/>
      <w:lvlText w:val="%9."/>
      <w:lvlJc w:val="right"/>
      <w:pPr>
        <w:ind w:left="6480" w:hanging="180"/>
      </w:pPr>
    </w:lvl>
  </w:abstractNum>
  <w:abstractNum w:abstractNumId="48581584">
    <w:multiLevelType w:val="hybridMultilevel"/>
    <w:lvl w:ilvl="0" w:tplc="46089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81584">
    <w:abstractNumId w:val="48581584"/>
  </w:num>
  <w:num w:numId="48581585">
    <w:abstractNumId w:val="485815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101408" Type="http://schemas.microsoft.com/office/2011/relationships/commentsExtended" Target="commentsExtended.xml"/><Relationship Id="rId78146a3fbb72e8970" Type="http://schemas.openxmlformats.org/officeDocument/2006/relationships/hyperlink" Target="https://gd.eppo.int/" TargetMode="External"/><Relationship Id="rId57046a3fbb72e8b2c" Type="http://schemas.openxmlformats.org/officeDocument/2006/relationships/hyperlink" Target="https://plantwiseplusknowledgebank.org/doi/10.1079/pwkb.species.27694" TargetMode="External"/><Relationship Id="rId79116a3fbb72e8d76" Type="http://schemas.openxmlformats.org/officeDocument/2006/relationships/hyperlink" Target="https://plantwiseplusknowledgebank.org/doi/10.1079/pwkb.species.27694" TargetMode="External"/><Relationship Id="rId44436a3fbb72e8dad"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