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976a04255489c0a"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87416a04255489dee"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42166a0425548a04b"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33316a0425548a084"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89598">
    <w:multiLevelType w:val="hybridMultilevel"/>
    <w:lvl w:ilvl="0" w:tplc="89644017">
      <w:start w:val="1"/>
      <w:numFmt w:val="decimal"/>
      <w:lvlText w:val="%1."/>
      <w:lvlJc w:val="left"/>
      <w:pPr>
        <w:ind w:left="720" w:hanging="360"/>
      </w:pPr>
    </w:lvl>
    <w:lvl w:ilvl="1" w:tplc="89644017" w:tentative="1">
      <w:start w:val="1"/>
      <w:numFmt w:val="lowerLetter"/>
      <w:lvlText w:val="%2."/>
      <w:lvlJc w:val="left"/>
      <w:pPr>
        <w:ind w:left="1440" w:hanging="360"/>
      </w:pPr>
    </w:lvl>
    <w:lvl w:ilvl="2" w:tplc="89644017" w:tentative="1">
      <w:start w:val="1"/>
      <w:numFmt w:val="lowerRoman"/>
      <w:lvlText w:val="%3."/>
      <w:lvlJc w:val="right"/>
      <w:pPr>
        <w:ind w:left="2160" w:hanging="180"/>
      </w:pPr>
    </w:lvl>
    <w:lvl w:ilvl="3" w:tplc="89644017" w:tentative="1">
      <w:start w:val="1"/>
      <w:numFmt w:val="decimal"/>
      <w:lvlText w:val="%4."/>
      <w:lvlJc w:val="left"/>
      <w:pPr>
        <w:ind w:left="2880" w:hanging="360"/>
      </w:pPr>
    </w:lvl>
    <w:lvl w:ilvl="4" w:tplc="89644017" w:tentative="1">
      <w:start w:val="1"/>
      <w:numFmt w:val="lowerLetter"/>
      <w:lvlText w:val="%5."/>
      <w:lvlJc w:val="left"/>
      <w:pPr>
        <w:ind w:left="3600" w:hanging="360"/>
      </w:pPr>
    </w:lvl>
    <w:lvl w:ilvl="5" w:tplc="89644017" w:tentative="1">
      <w:start w:val="1"/>
      <w:numFmt w:val="lowerRoman"/>
      <w:lvlText w:val="%6."/>
      <w:lvlJc w:val="right"/>
      <w:pPr>
        <w:ind w:left="4320" w:hanging="180"/>
      </w:pPr>
    </w:lvl>
    <w:lvl w:ilvl="6" w:tplc="89644017" w:tentative="1">
      <w:start w:val="1"/>
      <w:numFmt w:val="decimal"/>
      <w:lvlText w:val="%7."/>
      <w:lvlJc w:val="left"/>
      <w:pPr>
        <w:ind w:left="5040" w:hanging="360"/>
      </w:pPr>
    </w:lvl>
    <w:lvl w:ilvl="7" w:tplc="89644017" w:tentative="1">
      <w:start w:val="1"/>
      <w:numFmt w:val="lowerLetter"/>
      <w:lvlText w:val="%8."/>
      <w:lvlJc w:val="left"/>
      <w:pPr>
        <w:ind w:left="5760" w:hanging="360"/>
      </w:pPr>
    </w:lvl>
    <w:lvl w:ilvl="8" w:tplc="89644017" w:tentative="1">
      <w:start w:val="1"/>
      <w:numFmt w:val="lowerRoman"/>
      <w:lvlText w:val="%9."/>
      <w:lvlJc w:val="right"/>
      <w:pPr>
        <w:ind w:left="6480" w:hanging="180"/>
      </w:pPr>
    </w:lvl>
  </w:abstractNum>
  <w:abstractNum w:abstractNumId="22689597">
    <w:multiLevelType w:val="hybridMultilevel"/>
    <w:lvl w:ilvl="0" w:tplc="28750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89597">
    <w:abstractNumId w:val="22689597"/>
  </w:num>
  <w:num w:numId="22689598">
    <w:abstractNumId w:val="226895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4721725" Type="http://schemas.microsoft.com/office/2011/relationships/commentsExtended" Target="commentsExtended.xml"/><Relationship Id="rId51976a04255489c0a" Type="http://schemas.openxmlformats.org/officeDocument/2006/relationships/hyperlink" Target="https://gd.eppo.int/" TargetMode="External"/><Relationship Id="rId87416a04255489dee" Type="http://schemas.openxmlformats.org/officeDocument/2006/relationships/hyperlink" Target="https://plantwiseplusknowledgebank.org/doi/10.1079/pwkb.species.27694" TargetMode="External"/><Relationship Id="rId42166a0425548a04b" Type="http://schemas.openxmlformats.org/officeDocument/2006/relationships/hyperlink" Target="https://plantwiseplusknowledgebank.org/doi/10.1079/pwkb.species.27694" TargetMode="External"/><Relationship Id="rId33316a0425548a084"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