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Eriosoma lanigerum (ERISLA)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0200C9"/>
          <w:sz w:val="24"/>
          <w:szCs w:val="24"/>
        </w:rPr>
        <w:br/>
        <w:t xml:space="preserve">In North America, E. lanigerum was once thought to overwinter on elm (Ulmus spp.) and utilize apple as a secondary host plant. However, E. lanigerum is now considered to be a separate species from closely related species that lives on elm. Previous records of E. lanigerum on elm are most likely to have been E. herioti, which induces rosette galls on species of Ulmus and migrates from Ulmus americana to the roots of species of Crataegus, apple and Sorbus americana (Blackman and Eastop, 1984). Records describing E. lanigerum on U. americana may also be misidentifications of E. crataegi or the woolly elm aphid, E. americanum (CIE, 1975). Blackman and Eastop (2022) list more than 50 species and subspecies of aphids that feed on apple worldwide. E. lanigerum is the only species from the genus Eriosoma that feeds and develops on apples (cited from Jovičić, 2024).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Eriosoma lanigerum has been reported from Austria, Belgium, Bulgaria, Croatia, Cyprus, Czech Republic, Denmark, France, Germany, Hungary, Ireland, Italy, the Netherlands, Poland, Portugal, Romania, Slovakia, Spain, Sweden (De Jong et al., 2015; PESI,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Eriosoma lanigerum recommended in EPPO Standard PM 4-27 Pathogen-tested material of Malus, Pyrus and Cydonia. However, when responding to the questionnaire, FR and NL supported deregulation because of pathway, economic impact and measures.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Europe Eriosoma lanigerum (wooly apple aphid) is polyphagous on Rosaceae (Ellis, 2001-2024). Eriosoma lanigerum is found on apple (Malus spp.), on which it can be a severe pest, and occasionally on certain other woody host plants in the family Rosaceae. It may be found on species of Cotoneaster and Pyracantha, and more rarely on Cydonia, Crataegus, Pyrus and Sorbus (Blackman &amp; Eastop, 2022; Jovičić, 2024). 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F30000"/>
          <w:sz w:val="24"/>
          <w:szCs w:val="24"/>
        </w:rPr>
        <w:br/>
        <w:t xml:space="preserve">The woolly apple aphid is widespread in its area of origin (eastern North America) and has spread to non-native areas, especially on apple rootstocks. It is now an important economic pest of apples worldwide (Jovičić, 2024).</w:t>
      </w:r>
      <w:r>
        <w:rPr>
          <w:color w:val="F30000"/>
          <w:sz w:val="24"/>
          <w:szCs w:val="24"/>
        </w:rPr>
        <w:br/>
        <w:t xml:space="preserve">In eastern United States, alate forms (winged forms) are important in spreading E. lanigerum over long distances. In other areas of the world, the importance of alate forms in spread of the aphid is limited (Jovičić, 2024). With the exception of eastern Northern America, the apple woolly aphid subsists year-round on apple. The aphids can overwinter on the aerial portions of the tree (especially pruning wounds and cracks), although winter mortality is usually quite high in severe winter climates. In milder climates, aerial survival may be an important source of the following year’s infestation. It also overwinters on root suckers and in colonies on the roots, where it is protected from the elements. The first-instar nymphs (crawlers) are the primary dispersal form outside of eastern North America, and they can migrate up the trunk from the root colonies to reinfest the aerial portions of the tree (Beers, 2017; Lordan et al., 2015). Crawlers are also the means of spreading the infestation in the canopy (Beers, 2017).</w:t>
      </w:r>
      <w:r>
        <w:rPr>
          <w:color w:val="F30000"/>
          <w:sz w:val="24"/>
          <w:szCs w:val="24"/>
        </w:rPr>
        <w:br/>
        <w:t xml:space="preserve">Wind dispersal has also been noted as a means of spreading the infestation in an orchard, as have crawlers moving over the soil surface to nearby trees (Beers, 2017).</w:t>
      </w:r>
      <w:r>
        <w:rPr>
          <w:color w:val="F30000"/>
          <w:sz w:val="24"/>
          <w:szCs w:val="24"/>
        </w:rPr>
        <w:br/>
        <w:t xml:space="preserve">[In the responses to the questionnaire, FR and NL considered that the pest is already very widespread especially in pome fruit production. NL added that the pest was airborn.]</w:t>
      </w:r>
      <w:r>
        <w:rPr>
          <w:color w:val="F30000"/>
          <w:sz w:val="24"/>
          <w:szCs w:val="24"/>
        </w:rPr>
        <w:br/>
        <w:t xml:space="preserve">The Fruit SEWG considered that Pyrus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Eriosoma lanigerum is a severe pest of apple and may also be found on Cotoneaster and Pyracantha, and more rarely on Cydonia, Crataegus, Pyrus and Sorbus, but is not so injurious to these plants (Blackman &amp; Eastop,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Pyrus plants for planting is not considered as a significant pathway and absence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Beers EH (2017) Woody apple aphid. In Compendium of Apple and Pear Diseases and Pests 2nd edition (eds Sutton TB, Aldwinckle HS, Agnello AM &amp; Walgenbach JF). American Phytopathological Society, St Paul, MN USA. pages 174-175.</w:t>
      </w:r>
    </w:p>
    <w:p>
      <w:pPr>
        <w:numPr>
          <w:ilvl w:val="0"/>
          <w:numId w:val="1"/>
        </w:numPr>
        <w:spacing w:before="0" w:after="0" w:line="240" w:lineRule="auto"/>
        <w:jc w:val="left"/>
        <w:rPr>
          <w:color w:val="0200C9"/>
          <w:sz w:val="24"/>
          <w:szCs w:val="24"/>
        </w:rPr>
      </w:pPr>
      <w:r>
        <w:rPr>
          <w:color w:val="0200C9"/>
          <w:sz w:val="24"/>
          <w:szCs w:val="24"/>
        </w:rPr>
        <w:t xml:space="preserve">Blackman RL &amp; Eastop VF (1984) Aphids on the World's Crops. An Identification and Information Guide. Chichester, UK: John Wiley. 466 pp</w:t>
      </w:r>
    </w:p>
    <w:p>
      <w:pPr>
        <w:numPr>
          <w:ilvl w:val="0"/>
          <w:numId w:val="1"/>
        </w:numPr>
        <w:spacing w:before="0" w:after="0" w:line="240" w:lineRule="auto"/>
        <w:jc w:val="left"/>
        <w:rPr>
          <w:color w:val="0200C9"/>
          <w:sz w:val="24"/>
          <w:szCs w:val="24"/>
        </w:rPr>
      </w:pPr>
      <w:r>
        <w:rPr>
          <w:color w:val="0200C9"/>
          <w:sz w:val="24"/>
          <w:szCs w:val="24"/>
        </w:rPr>
        <w:t xml:space="preserve">Blackman RL &amp; Eastop VF (2022) Aphids on the world's plants. </w:t>
      </w:r>
      <w:hyperlink r:id="rId20876a3fb8a05a9d1" w:history="1">
        <w:r>
          <w:rPr>
            <w:color w:val="0200C9"/>
            <w:sz w:val="24"/>
            <w:szCs w:val="24"/>
          </w:rPr>
          <w:t xml:space="preserve">https://aphidsonworldsplants.info/</w:t>
        </w:r>
      </w:hyperlink>
    </w:p>
    <w:p>
      <w:pPr>
        <w:numPr>
          <w:ilvl w:val="0"/>
          <w:numId w:val="1"/>
        </w:numPr>
        <w:spacing w:before="0" w:after="0" w:line="240" w:lineRule="auto"/>
        <w:jc w:val="left"/>
        <w:rPr>
          <w:color w:val="0200C9"/>
          <w:sz w:val="24"/>
          <w:szCs w:val="24"/>
        </w:rPr>
      </w:pPr>
      <w:r>
        <w:rPr>
          <w:color w:val="0200C9"/>
          <w:sz w:val="24"/>
          <w:szCs w:val="24"/>
        </w:rPr>
        <w:t xml:space="preserve">Brown MW, Schmitt JJ, Ranger S. &amp; Hogmire HW (1995) Yield reduction in apple by edaphic woolly apple aphid (Homoptera: Aphididae) populations. Journal of Economic Entomology 88(1), 127-133.</w:t>
      </w:r>
    </w:p>
    <w:p>
      <w:pPr>
        <w:numPr>
          <w:ilvl w:val="0"/>
          <w:numId w:val="1"/>
        </w:numPr>
        <w:spacing w:before="0" w:after="0" w:line="240" w:lineRule="auto"/>
        <w:jc w:val="left"/>
        <w:rPr>
          <w:color w:val="0200C9"/>
          <w:sz w:val="24"/>
          <w:szCs w:val="24"/>
        </w:rPr>
      </w:pPr>
      <w:r>
        <w:rPr>
          <w:color w:val="0200C9"/>
          <w:sz w:val="24"/>
          <w:szCs w:val="24"/>
        </w:rPr>
        <w:t xml:space="preserve">CIE (1975) Commonwealth Institute of Entomology. Distribution Maps of Pests. Series A (Agriculture). Map No. 17 (revised), December 1975.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14826a3fb8a05aa35"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(2001-2024) Eriosoma lanigerum (Hausmann, 1802), woolly apple aphid, American blight.</w:t>
      </w:r>
    </w:p>
    <w:p>
      <w:pPr>
        <w:numPr>
          <w:ilvl w:val="0"/>
          <w:numId w:val="1"/>
        </w:numPr>
        <w:spacing w:before="0" w:after="0" w:line="240" w:lineRule="auto"/>
        <w:jc w:val="left"/>
        <w:rPr>
          <w:color w:val="0200C9"/>
          <w:sz w:val="24"/>
          <w:szCs w:val="24"/>
        </w:rPr>
      </w:pPr>
      <w:hyperlink r:id="rId53066a3fb8a05aa6e" w:history="1">
        <w:r>
          <w:rPr>
            <w:color w:val="0200C9"/>
            <w:sz w:val="24"/>
            <w:szCs w:val="24"/>
          </w:rPr>
          <w:t xml:space="preserve">https://bladmineerders.nl/parasites/animalia/arthropoda/insecta/hemiptera/sternorrhyncha/aphidoidea/aphididae/eriosomatinae/eriosomatini/eriosoma/eriosoma-lanigerum/</w:t>
        </w:r>
      </w:hyperlink>
    </w:p>
    <w:p>
      <w:pPr>
        <w:numPr>
          <w:ilvl w:val="0"/>
          <w:numId w:val="1"/>
        </w:numPr>
        <w:spacing w:before="0" w:after="0" w:line="240" w:lineRule="auto"/>
        <w:jc w:val="left"/>
        <w:rPr>
          <w:color w:val="0200C9"/>
          <w:sz w:val="24"/>
          <w:szCs w:val="24"/>
        </w:rPr>
      </w:pPr>
      <w:r>
        <w:rPr>
          <w:color w:val="0200C9"/>
          <w:sz w:val="24"/>
          <w:szCs w:val="24"/>
        </w:rPr>
        <w:t xml:space="preserve">Hoyt S.C. &amp; Madsen, H.F. (1960). Dispersal behaviour of the first instar nymphs of the woolly apple aphid. Hilgardia 30(10), 267-299.</w:t>
      </w:r>
    </w:p>
    <w:p>
      <w:pPr>
        <w:numPr>
          <w:ilvl w:val="0"/>
          <w:numId w:val="1"/>
        </w:numPr>
        <w:spacing w:before="0" w:after="0" w:line="240" w:lineRule="auto"/>
        <w:jc w:val="left"/>
        <w:rPr>
          <w:color w:val="0200C9"/>
          <w:sz w:val="24"/>
          <w:szCs w:val="24"/>
        </w:rPr>
      </w:pPr>
      <w:r>
        <w:rPr>
          <w:color w:val="0200C9"/>
          <w:sz w:val="24"/>
          <w:szCs w:val="24"/>
        </w:rPr>
        <w:t xml:space="preserve">Jovičić I (2024) Eriosoma lanigerum (woolly aphid). In CABI Ditigital Library, CABI Compendium (accessed 30/Aug/2024). </w:t>
      </w:r>
      <w:hyperlink r:id="rId44016a3fb8a05aaa8" w:history="1">
        <w:r>
          <w:rPr>
            <w:color w:val="0200C9"/>
            <w:sz w:val="24"/>
            <w:szCs w:val="24"/>
          </w:rPr>
          <w:t xml:space="preserve">https://www.cabidigitallibrary.org/doi/full/10.1079/cabicompendium.21805</w:t>
        </w:r>
      </w:hyperlink>
    </w:p>
    <w:p>
      <w:pPr>
        <w:numPr>
          <w:ilvl w:val="0"/>
          <w:numId w:val="1"/>
        </w:numPr>
        <w:spacing w:before="0" w:after="0" w:line="240" w:lineRule="auto"/>
        <w:jc w:val="left"/>
        <w:rPr>
          <w:color w:val="0200C9"/>
          <w:sz w:val="24"/>
          <w:szCs w:val="24"/>
        </w:rPr>
      </w:pPr>
      <w:r>
        <w:rPr>
          <w:color w:val="0200C9"/>
          <w:sz w:val="24"/>
          <w:szCs w:val="24"/>
        </w:rPr>
        <w:t xml:space="preserve">Lordan J, Alegre S, Gatius F, Sarasúa MJ &amp; Alins G (2015) Woolly apple aphid Eriosoma lanigerum Hausmann ecology and its relationship with climatic variables and natural enemies in Mediterranean areas. Bull Entomol Res. 2015 Feb;105(1):60-9. doi: 10.1017/S0007485314000753</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497109">
    <w:multiLevelType w:val="hybridMultilevel"/>
    <w:lvl w:ilvl="0" w:tplc="79595767">
      <w:start w:val="1"/>
      <w:numFmt w:val="decimal"/>
      <w:lvlText w:val="%1."/>
      <w:lvlJc w:val="left"/>
      <w:pPr>
        <w:ind w:left="720" w:hanging="360"/>
      </w:pPr>
    </w:lvl>
    <w:lvl w:ilvl="1" w:tplc="79595767" w:tentative="1">
      <w:start w:val="1"/>
      <w:numFmt w:val="lowerLetter"/>
      <w:lvlText w:val="%2."/>
      <w:lvlJc w:val="left"/>
      <w:pPr>
        <w:ind w:left="1440" w:hanging="360"/>
      </w:pPr>
    </w:lvl>
    <w:lvl w:ilvl="2" w:tplc="79595767" w:tentative="1">
      <w:start w:val="1"/>
      <w:numFmt w:val="lowerRoman"/>
      <w:lvlText w:val="%3."/>
      <w:lvlJc w:val="right"/>
      <w:pPr>
        <w:ind w:left="2160" w:hanging="180"/>
      </w:pPr>
    </w:lvl>
    <w:lvl w:ilvl="3" w:tplc="79595767" w:tentative="1">
      <w:start w:val="1"/>
      <w:numFmt w:val="decimal"/>
      <w:lvlText w:val="%4."/>
      <w:lvlJc w:val="left"/>
      <w:pPr>
        <w:ind w:left="2880" w:hanging="360"/>
      </w:pPr>
    </w:lvl>
    <w:lvl w:ilvl="4" w:tplc="79595767" w:tentative="1">
      <w:start w:val="1"/>
      <w:numFmt w:val="lowerLetter"/>
      <w:lvlText w:val="%5."/>
      <w:lvlJc w:val="left"/>
      <w:pPr>
        <w:ind w:left="3600" w:hanging="360"/>
      </w:pPr>
    </w:lvl>
    <w:lvl w:ilvl="5" w:tplc="79595767" w:tentative="1">
      <w:start w:val="1"/>
      <w:numFmt w:val="lowerRoman"/>
      <w:lvlText w:val="%6."/>
      <w:lvlJc w:val="right"/>
      <w:pPr>
        <w:ind w:left="4320" w:hanging="180"/>
      </w:pPr>
    </w:lvl>
    <w:lvl w:ilvl="6" w:tplc="79595767" w:tentative="1">
      <w:start w:val="1"/>
      <w:numFmt w:val="decimal"/>
      <w:lvlText w:val="%7."/>
      <w:lvlJc w:val="left"/>
      <w:pPr>
        <w:ind w:left="5040" w:hanging="360"/>
      </w:pPr>
    </w:lvl>
    <w:lvl w:ilvl="7" w:tplc="79595767" w:tentative="1">
      <w:start w:val="1"/>
      <w:numFmt w:val="lowerLetter"/>
      <w:lvlText w:val="%8."/>
      <w:lvlJc w:val="left"/>
      <w:pPr>
        <w:ind w:left="5760" w:hanging="360"/>
      </w:pPr>
    </w:lvl>
    <w:lvl w:ilvl="8" w:tplc="79595767" w:tentative="1">
      <w:start w:val="1"/>
      <w:numFmt w:val="lowerRoman"/>
      <w:lvlText w:val="%9."/>
      <w:lvlJc w:val="right"/>
      <w:pPr>
        <w:ind w:left="6480" w:hanging="180"/>
      </w:pPr>
    </w:lvl>
  </w:abstractNum>
  <w:abstractNum w:abstractNumId="23497108">
    <w:multiLevelType w:val="hybridMultilevel"/>
    <w:lvl w:ilvl="0" w:tplc="919472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497108">
    <w:abstractNumId w:val="23497108"/>
  </w:num>
  <w:num w:numId="23497109">
    <w:abstractNumId w:val="234971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8718104" Type="http://schemas.microsoft.com/office/2011/relationships/commentsExtended" Target="commentsExtended.xml"/><Relationship Id="rId20876a3fb8a05a9d1" Type="http://schemas.openxmlformats.org/officeDocument/2006/relationships/hyperlink" Target="https://aphidsonworldsplants.info/" TargetMode="External"/><Relationship Id="rId14826a3fb8a05aa35" Type="http://schemas.openxmlformats.org/officeDocument/2006/relationships/hyperlink" Target="https://doi.org/10.3897/BDJ.3.e5848" TargetMode="External"/><Relationship Id="rId53066a3fb8a05aa6e" Type="http://schemas.openxmlformats.org/officeDocument/2006/relationships/hyperlink" Target="https://bladmineerders.nl/parasites/animalia/arthropoda/insecta/hemiptera/sternorrhyncha/aphidoidea/aphididae/eriosomatinae/eriosomatini/eriosoma/eriosoma-lanigerum/" TargetMode="External"/><Relationship Id="rId44016a3fb8a05aaa8" Type="http://schemas.openxmlformats.org/officeDocument/2006/relationships/hyperlink" Target="https://www.cabidigitallibrary.org/doi/full/10.1079/cabicompendium.218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