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Malus plants for planting was generally not a significant pathway compared to natural spread, but wondered if it could be considered as such in areas with severe winter conditions (e.g. Norway) where winter mortality is usually quite high. It was expected that impact was lower in such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this pest is present year-round, outbreaks can occur at almost any time during the growing season; however, midsummer and autumn populations are probably the most common. The woolly apple aphid feeds primarily on the woody parts of the tree, either the shoots, the main scaffolds (in pruning wounds and cracks), or the roots. Their feeding activities cause galls to form on all of these locations. Shoot galls are formed at the leaf axils and may kill or devitalize the bud for the following year’s growth. Areas of “blind wood” may be found in heavily attacked parts of the tree. Galls also form around the margin of pruning wounds infested by the woolly apple aphid; this feeding is thought to provide the means to keep perennial canker recurring.</w:t>
      </w:r>
      <w:r>
        <w:rPr>
          <w:color w:val="606060"/>
          <w:sz w:val="24"/>
          <w:szCs w:val="24"/>
        </w:rPr>
        <w:br/>
        <w:t xml:space="preserve">The impact of reduced root function is difficult to assess on large, well-established trees with roots that occupy a large soil volume; presumably, the effect on susceptible dwarfing rootstocks would be more severe. In addition, the presence of large numbers of aphids, wool and honeydew constitutes an annoyance for fruit harvesters and provides a motivation for growers to clean up the orchard before harvest (Beers, 2017).</w:t>
      </w:r>
      <w:r>
        <w:rPr>
          <w:color w:val="606060"/>
          <w:sz w:val="24"/>
          <w:szCs w:val="24"/>
        </w:rPr>
        <w:br/>
        <w:br/>
        <w:t xml:space="preserve">Yield losses due to infestation of apple woolly aphid of apple tree roots were studied in West Virginia, USA, by Brown et al. (1995). In a year of high fruit production, there was a significant reduction in the number of fruit and weight of fruit per tree, partly because of increased fruit drop and reduced fruit set. Average yield losses were 2.4 kg (13 apples) per tree. Aphids were observed on only 11.5% of terminal branches, suggesting that a reduction in the amount of storage carbohydrates in galled roots may be a partial explanation of how the pest reduces tree growth and production (cited in Jovičić,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general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44796a04252a39a3c"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5576a04252a39aac"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15366a04252a39af2"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33016a04252a39b2e"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93382">
    <w:multiLevelType w:val="hybridMultilevel"/>
    <w:lvl w:ilvl="0" w:tplc="92128596">
      <w:start w:val="1"/>
      <w:numFmt w:val="decimal"/>
      <w:lvlText w:val="%1."/>
      <w:lvlJc w:val="left"/>
      <w:pPr>
        <w:ind w:left="720" w:hanging="360"/>
      </w:pPr>
    </w:lvl>
    <w:lvl w:ilvl="1" w:tplc="92128596" w:tentative="1">
      <w:start w:val="1"/>
      <w:numFmt w:val="lowerLetter"/>
      <w:lvlText w:val="%2."/>
      <w:lvlJc w:val="left"/>
      <w:pPr>
        <w:ind w:left="1440" w:hanging="360"/>
      </w:pPr>
    </w:lvl>
    <w:lvl w:ilvl="2" w:tplc="92128596" w:tentative="1">
      <w:start w:val="1"/>
      <w:numFmt w:val="lowerRoman"/>
      <w:lvlText w:val="%3."/>
      <w:lvlJc w:val="right"/>
      <w:pPr>
        <w:ind w:left="2160" w:hanging="180"/>
      </w:pPr>
    </w:lvl>
    <w:lvl w:ilvl="3" w:tplc="92128596" w:tentative="1">
      <w:start w:val="1"/>
      <w:numFmt w:val="decimal"/>
      <w:lvlText w:val="%4."/>
      <w:lvlJc w:val="left"/>
      <w:pPr>
        <w:ind w:left="2880" w:hanging="360"/>
      </w:pPr>
    </w:lvl>
    <w:lvl w:ilvl="4" w:tplc="92128596" w:tentative="1">
      <w:start w:val="1"/>
      <w:numFmt w:val="lowerLetter"/>
      <w:lvlText w:val="%5."/>
      <w:lvlJc w:val="left"/>
      <w:pPr>
        <w:ind w:left="3600" w:hanging="360"/>
      </w:pPr>
    </w:lvl>
    <w:lvl w:ilvl="5" w:tplc="92128596" w:tentative="1">
      <w:start w:val="1"/>
      <w:numFmt w:val="lowerRoman"/>
      <w:lvlText w:val="%6."/>
      <w:lvlJc w:val="right"/>
      <w:pPr>
        <w:ind w:left="4320" w:hanging="180"/>
      </w:pPr>
    </w:lvl>
    <w:lvl w:ilvl="6" w:tplc="92128596" w:tentative="1">
      <w:start w:val="1"/>
      <w:numFmt w:val="decimal"/>
      <w:lvlText w:val="%7."/>
      <w:lvlJc w:val="left"/>
      <w:pPr>
        <w:ind w:left="5040" w:hanging="360"/>
      </w:pPr>
    </w:lvl>
    <w:lvl w:ilvl="7" w:tplc="92128596" w:tentative="1">
      <w:start w:val="1"/>
      <w:numFmt w:val="lowerLetter"/>
      <w:lvlText w:val="%8."/>
      <w:lvlJc w:val="left"/>
      <w:pPr>
        <w:ind w:left="5760" w:hanging="360"/>
      </w:pPr>
    </w:lvl>
    <w:lvl w:ilvl="8" w:tplc="92128596" w:tentative="1">
      <w:start w:val="1"/>
      <w:numFmt w:val="lowerRoman"/>
      <w:lvlText w:val="%9."/>
      <w:lvlJc w:val="right"/>
      <w:pPr>
        <w:ind w:left="6480" w:hanging="180"/>
      </w:pPr>
    </w:lvl>
  </w:abstractNum>
  <w:abstractNum w:abstractNumId="56193381">
    <w:multiLevelType w:val="hybridMultilevel"/>
    <w:lvl w:ilvl="0" w:tplc="65898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93381">
    <w:abstractNumId w:val="56193381"/>
  </w:num>
  <w:num w:numId="56193382">
    <w:abstractNumId w:val="56193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479312" Type="http://schemas.microsoft.com/office/2011/relationships/commentsExtended" Target="commentsExtended.xml"/><Relationship Id="rId44796a04252a39a3c" Type="http://schemas.openxmlformats.org/officeDocument/2006/relationships/hyperlink" Target="https://aphidsonworldsplants.info/" TargetMode="External"/><Relationship Id="rId45576a04252a39aac" Type="http://schemas.openxmlformats.org/officeDocument/2006/relationships/hyperlink" Target="https://doi.org/10.3897/BDJ.3.e5848" TargetMode="External"/><Relationship Id="rId15366a04252a39af2" Type="http://schemas.openxmlformats.org/officeDocument/2006/relationships/hyperlink" Target="https://bladmineerders.nl/parasites/animalia/arthropoda/insecta/hemiptera/sternorrhyncha/aphidoidea/aphididae/eriosomatinae/eriosomatini/eriosoma/eriosoma-lanigerum/" TargetMode="External"/><Relationship Id="rId33016a04252a39b2e"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