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88201">
    <w:multiLevelType w:val="hybridMultilevel"/>
    <w:lvl w:ilvl="0" w:tplc="46709499">
      <w:start w:val="1"/>
      <w:numFmt w:val="decimal"/>
      <w:lvlText w:val="%1."/>
      <w:lvlJc w:val="left"/>
      <w:pPr>
        <w:ind w:left="720" w:hanging="360"/>
      </w:pPr>
    </w:lvl>
    <w:lvl w:ilvl="1" w:tplc="46709499" w:tentative="1">
      <w:start w:val="1"/>
      <w:numFmt w:val="lowerLetter"/>
      <w:lvlText w:val="%2."/>
      <w:lvlJc w:val="left"/>
      <w:pPr>
        <w:ind w:left="1440" w:hanging="360"/>
      </w:pPr>
    </w:lvl>
    <w:lvl w:ilvl="2" w:tplc="46709499" w:tentative="1">
      <w:start w:val="1"/>
      <w:numFmt w:val="lowerRoman"/>
      <w:lvlText w:val="%3."/>
      <w:lvlJc w:val="right"/>
      <w:pPr>
        <w:ind w:left="2160" w:hanging="180"/>
      </w:pPr>
    </w:lvl>
    <w:lvl w:ilvl="3" w:tplc="46709499" w:tentative="1">
      <w:start w:val="1"/>
      <w:numFmt w:val="decimal"/>
      <w:lvlText w:val="%4."/>
      <w:lvlJc w:val="left"/>
      <w:pPr>
        <w:ind w:left="2880" w:hanging="360"/>
      </w:pPr>
    </w:lvl>
    <w:lvl w:ilvl="4" w:tplc="46709499" w:tentative="1">
      <w:start w:val="1"/>
      <w:numFmt w:val="lowerLetter"/>
      <w:lvlText w:val="%5."/>
      <w:lvlJc w:val="left"/>
      <w:pPr>
        <w:ind w:left="3600" w:hanging="360"/>
      </w:pPr>
    </w:lvl>
    <w:lvl w:ilvl="5" w:tplc="46709499" w:tentative="1">
      <w:start w:val="1"/>
      <w:numFmt w:val="lowerRoman"/>
      <w:lvlText w:val="%6."/>
      <w:lvlJc w:val="right"/>
      <w:pPr>
        <w:ind w:left="4320" w:hanging="180"/>
      </w:pPr>
    </w:lvl>
    <w:lvl w:ilvl="6" w:tplc="46709499" w:tentative="1">
      <w:start w:val="1"/>
      <w:numFmt w:val="decimal"/>
      <w:lvlText w:val="%7."/>
      <w:lvlJc w:val="left"/>
      <w:pPr>
        <w:ind w:left="5040" w:hanging="360"/>
      </w:pPr>
    </w:lvl>
    <w:lvl w:ilvl="7" w:tplc="46709499" w:tentative="1">
      <w:start w:val="1"/>
      <w:numFmt w:val="lowerLetter"/>
      <w:lvlText w:val="%8."/>
      <w:lvlJc w:val="left"/>
      <w:pPr>
        <w:ind w:left="5760" w:hanging="360"/>
      </w:pPr>
    </w:lvl>
    <w:lvl w:ilvl="8" w:tplc="46709499" w:tentative="1">
      <w:start w:val="1"/>
      <w:numFmt w:val="lowerRoman"/>
      <w:lvlText w:val="%9."/>
      <w:lvlJc w:val="right"/>
      <w:pPr>
        <w:ind w:left="6480" w:hanging="180"/>
      </w:pPr>
    </w:lvl>
  </w:abstractNum>
  <w:abstractNum w:abstractNumId="90888200">
    <w:multiLevelType w:val="hybridMultilevel"/>
    <w:lvl w:ilvl="0" w:tplc="15570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88200">
    <w:abstractNumId w:val="90888200"/>
  </w:num>
  <w:num w:numId="90888201">
    <w:abstractNumId w:val="90888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0806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