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76602">
    <w:multiLevelType w:val="hybridMultilevel"/>
    <w:lvl w:ilvl="0" w:tplc="47161340">
      <w:start w:val="1"/>
      <w:numFmt w:val="decimal"/>
      <w:lvlText w:val="%1."/>
      <w:lvlJc w:val="left"/>
      <w:pPr>
        <w:ind w:left="720" w:hanging="360"/>
      </w:pPr>
    </w:lvl>
    <w:lvl w:ilvl="1" w:tplc="47161340" w:tentative="1">
      <w:start w:val="1"/>
      <w:numFmt w:val="lowerLetter"/>
      <w:lvlText w:val="%2."/>
      <w:lvlJc w:val="left"/>
      <w:pPr>
        <w:ind w:left="1440" w:hanging="360"/>
      </w:pPr>
    </w:lvl>
    <w:lvl w:ilvl="2" w:tplc="47161340" w:tentative="1">
      <w:start w:val="1"/>
      <w:numFmt w:val="lowerRoman"/>
      <w:lvlText w:val="%3."/>
      <w:lvlJc w:val="right"/>
      <w:pPr>
        <w:ind w:left="2160" w:hanging="180"/>
      </w:pPr>
    </w:lvl>
    <w:lvl w:ilvl="3" w:tplc="47161340" w:tentative="1">
      <w:start w:val="1"/>
      <w:numFmt w:val="decimal"/>
      <w:lvlText w:val="%4."/>
      <w:lvlJc w:val="left"/>
      <w:pPr>
        <w:ind w:left="2880" w:hanging="360"/>
      </w:pPr>
    </w:lvl>
    <w:lvl w:ilvl="4" w:tplc="47161340" w:tentative="1">
      <w:start w:val="1"/>
      <w:numFmt w:val="lowerLetter"/>
      <w:lvlText w:val="%5."/>
      <w:lvlJc w:val="left"/>
      <w:pPr>
        <w:ind w:left="3600" w:hanging="360"/>
      </w:pPr>
    </w:lvl>
    <w:lvl w:ilvl="5" w:tplc="47161340" w:tentative="1">
      <w:start w:val="1"/>
      <w:numFmt w:val="lowerRoman"/>
      <w:lvlText w:val="%6."/>
      <w:lvlJc w:val="right"/>
      <w:pPr>
        <w:ind w:left="4320" w:hanging="180"/>
      </w:pPr>
    </w:lvl>
    <w:lvl w:ilvl="6" w:tplc="47161340" w:tentative="1">
      <w:start w:val="1"/>
      <w:numFmt w:val="decimal"/>
      <w:lvlText w:val="%7."/>
      <w:lvlJc w:val="left"/>
      <w:pPr>
        <w:ind w:left="5040" w:hanging="360"/>
      </w:pPr>
    </w:lvl>
    <w:lvl w:ilvl="7" w:tplc="47161340" w:tentative="1">
      <w:start w:val="1"/>
      <w:numFmt w:val="lowerLetter"/>
      <w:lvlText w:val="%8."/>
      <w:lvlJc w:val="left"/>
      <w:pPr>
        <w:ind w:left="5760" w:hanging="360"/>
      </w:pPr>
    </w:lvl>
    <w:lvl w:ilvl="8" w:tplc="47161340" w:tentative="1">
      <w:start w:val="1"/>
      <w:numFmt w:val="lowerRoman"/>
      <w:lvlText w:val="%9."/>
      <w:lvlJc w:val="right"/>
      <w:pPr>
        <w:ind w:left="6480" w:hanging="180"/>
      </w:pPr>
    </w:lvl>
  </w:abstractNum>
  <w:abstractNum w:abstractNumId="34376601">
    <w:multiLevelType w:val="hybridMultilevel"/>
    <w:lvl w:ilvl="0" w:tplc="80539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76601">
    <w:abstractNumId w:val="34376601"/>
  </w:num>
  <w:num w:numId="34376602">
    <w:abstractNumId w:val="34376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1762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