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176a0425590b28a" w:history="1">
        <w:r>
          <w:rPr>
            <w:color w:val="0200C9"/>
            <w:sz w:val="24"/>
            <w:szCs w:val="24"/>
          </w:rPr>
          <w:t xml:space="preserve">https://gd.eppo.int/</w:t>
        </w:r>
      </w:hyperlink>
      <w:r>
        <w:rPr>
          <w:color w:val="0200C9"/>
          <w:sz w:val="24"/>
          <w:szCs w:val="24"/>
        </w:rPr>
        <w:t xml:space="preserve">). It has been recorded in many Mediterranean citrus-growing areas (Moreno, 2000a).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35306a0425590b517"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specifically to Fortunella relates most probably to this taxa being less studied. The Fruit SEWG considered that a similar assessment as for CVA on Citrus should be proposed: 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28296a0425590b835"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43663">
    <w:multiLevelType w:val="hybridMultilevel"/>
    <w:lvl w:ilvl="0" w:tplc="41412741">
      <w:start w:val="1"/>
      <w:numFmt w:val="decimal"/>
      <w:lvlText w:val="%1."/>
      <w:lvlJc w:val="left"/>
      <w:pPr>
        <w:ind w:left="720" w:hanging="360"/>
      </w:pPr>
    </w:lvl>
    <w:lvl w:ilvl="1" w:tplc="41412741" w:tentative="1">
      <w:start w:val="1"/>
      <w:numFmt w:val="lowerLetter"/>
      <w:lvlText w:val="%2."/>
      <w:lvlJc w:val="left"/>
      <w:pPr>
        <w:ind w:left="1440" w:hanging="360"/>
      </w:pPr>
    </w:lvl>
    <w:lvl w:ilvl="2" w:tplc="41412741" w:tentative="1">
      <w:start w:val="1"/>
      <w:numFmt w:val="lowerRoman"/>
      <w:lvlText w:val="%3."/>
      <w:lvlJc w:val="right"/>
      <w:pPr>
        <w:ind w:left="2160" w:hanging="180"/>
      </w:pPr>
    </w:lvl>
    <w:lvl w:ilvl="3" w:tplc="41412741" w:tentative="1">
      <w:start w:val="1"/>
      <w:numFmt w:val="decimal"/>
      <w:lvlText w:val="%4."/>
      <w:lvlJc w:val="left"/>
      <w:pPr>
        <w:ind w:left="2880" w:hanging="360"/>
      </w:pPr>
    </w:lvl>
    <w:lvl w:ilvl="4" w:tplc="41412741" w:tentative="1">
      <w:start w:val="1"/>
      <w:numFmt w:val="lowerLetter"/>
      <w:lvlText w:val="%5."/>
      <w:lvlJc w:val="left"/>
      <w:pPr>
        <w:ind w:left="3600" w:hanging="360"/>
      </w:pPr>
    </w:lvl>
    <w:lvl w:ilvl="5" w:tplc="41412741" w:tentative="1">
      <w:start w:val="1"/>
      <w:numFmt w:val="lowerRoman"/>
      <w:lvlText w:val="%6."/>
      <w:lvlJc w:val="right"/>
      <w:pPr>
        <w:ind w:left="4320" w:hanging="180"/>
      </w:pPr>
    </w:lvl>
    <w:lvl w:ilvl="6" w:tplc="41412741" w:tentative="1">
      <w:start w:val="1"/>
      <w:numFmt w:val="decimal"/>
      <w:lvlText w:val="%7."/>
      <w:lvlJc w:val="left"/>
      <w:pPr>
        <w:ind w:left="5040" w:hanging="360"/>
      </w:pPr>
    </w:lvl>
    <w:lvl w:ilvl="7" w:tplc="41412741" w:tentative="1">
      <w:start w:val="1"/>
      <w:numFmt w:val="lowerLetter"/>
      <w:lvlText w:val="%8."/>
      <w:lvlJc w:val="left"/>
      <w:pPr>
        <w:ind w:left="5760" w:hanging="360"/>
      </w:pPr>
    </w:lvl>
    <w:lvl w:ilvl="8" w:tplc="41412741" w:tentative="1">
      <w:start w:val="1"/>
      <w:numFmt w:val="lowerRoman"/>
      <w:lvlText w:val="%9."/>
      <w:lvlJc w:val="right"/>
      <w:pPr>
        <w:ind w:left="6480" w:hanging="180"/>
      </w:pPr>
    </w:lvl>
  </w:abstractNum>
  <w:abstractNum w:abstractNumId="65243662">
    <w:multiLevelType w:val="hybridMultilevel"/>
    <w:lvl w:ilvl="0" w:tplc="361610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43662">
    <w:abstractNumId w:val="65243662"/>
  </w:num>
  <w:num w:numId="65243663">
    <w:abstractNumId w:val="65243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335271" Type="http://schemas.microsoft.com/office/2011/relationships/commentsExtended" Target="commentsExtended.xml"/><Relationship Id="rId99176a0425590b28a" Type="http://schemas.openxmlformats.org/officeDocument/2006/relationships/hyperlink" Target="https://gd.eppo.int/" TargetMode="External"/><Relationship Id="rId35306a0425590b517" Type="http://schemas.openxmlformats.org/officeDocument/2006/relationships/hyperlink" Target="https://plantwiseplusknowledgebank.org/doi/full/10.1079/pwkb.species.16569" TargetMode="External"/><Relationship Id="rId28296a0425590b835"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