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4516a3fb87f570a1"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Citrus spp. is a major host for CEVd (Diener, 1979). Fortunella is reported as a host plant for CEVd (Lin et al., 2015).</w:t>
      </w:r>
      <w:r>
        <w:rPr>
          <w:color w:val="606060"/>
          <w:sz w:val="24"/>
          <w:szCs w:val="24"/>
        </w:rPr>
        <w:b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10716a3fb87f57453"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Lin CY, Wu ML, Shen TL, Yeh HH &amp; Hung TH (2015) Multiplex detection, distribution, and genetic diversity of Hop stunt viroid and Citrus exocortis viroid infecting citrus in Taiwan. Virology Journal 12(11). Available at </w:t>
      </w:r>
      <w:hyperlink r:id="rId40456a3fb87f574a2" w:history="1">
        <w:r>
          <w:rPr>
            <w:color w:val="0200C9"/>
            <w:sz w:val="24"/>
            <w:szCs w:val="24"/>
          </w:rPr>
          <w:t xml:space="preserve">http://www.virologyj.com/content/12/1/11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07010">
    <w:multiLevelType w:val="hybridMultilevel"/>
    <w:lvl w:ilvl="0" w:tplc="68410880">
      <w:start w:val="1"/>
      <w:numFmt w:val="decimal"/>
      <w:lvlText w:val="%1."/>
      <w:lvlJc w:val="left"/>
      <w:pPr>
        <w:ind w:left="720" w:hanging="360"/>
      </w:pPr>
    </w:lvl>
    <w:lvl w:ilvl="1" w:tplc="68410880" w:tentative="1">
      <w:start w:val="1"/>
      <w:numFmt w:val="lowerLetter"/>
      <w:lvlText w:val="%2."/>
      <w:lvlJc w:val="left"/>
      <w:pPr>
        <w:ind w:left="1440" w:hanging="360"/>
      </w:pPr>
    </w:lvl>
    <w:lvl w:ilvl="2" w:tplc="68410880" w:tentative="1">
      <w:start w:val="1"/>
      <w:numFmt w:val="lowerRoman"/>
      <w:lvlText w:val="%3."/>
      <w:lvlJc w:val="right"/>
      <w:pPr>
        <w:ind w:left="2160" w:hanging="180"/>
      </w:pPr>
    </w:lvl>
    <w:lvl w:ilvl="3" w:tplc="68410880" w:tentative="1">
      <w:start w:val="1"/>
      <w:numFmt w:val="decimal"/>
      <w:lvlText w:val="%4."/>
      <w:lvlJc w:val="left"/>
      <w:pPr>
        <w:ind w:left="2880" w:hanging="360"/>
      </w:pPr>
    </w:lvl>
    <w:lvl w:ilvl="4" w:tplc="68410880" w:tentative="1">
      <w:start w:val="1"/>
      <w:numFmt w:val="lowerLetter"/>
      <w:lvlText w:val="%5."/>
      <w:lvlJc w:val="left"/>
      <w:pPr>
        <w:ind w:left="3600" w:hanging="360"/>
      </w:pPr>
    </w:lvl>
    <w:lvl w:ilvl="5" w:tplc="68410880" w:tentative="1">
      <w:start w:val="1"/>
      <w:numFmt w:val="lowerRoman"/>
      <w:lvlText w:val="%6."/>
      <w:lvlJc w:val="right"/>
      <w:pPr>
        <w:ind w:left="4320" w:hanging="180"/>
      </w:pPr>
    </w:lvl>
    <w:lvl w:ilvl="6" w:tplc="68410880" w:tentative="1">
      <w:start w:val="1"/>
      <w:numFmt w:val="decimal"/>
      <w:lvlText w:val="%7."/>
      <w:lvlJc w:val="left"/>
      <w:pPr>
        <w:ind w:left="5040" w:hanging="360"/>
      </w:pPr>
    </w:lvl>
    <w:lvl w:ilvl="7" w:tplc="68410880" w:tentative="1">
      <w:start w:val="1"/>
      <w:numFmt w:val="lowerLetter"/>
      <w:lvlText w:val="%8."/>
      <w:lvlJc w:val="left"/>
      <w:pPr>
        <w:ind w:left="5760" w:hanging="360"/>
      </w:pPr>
    </w:lvl>
    <w:lvl w:ilvl="8" w:tplc="68410880" w:tentative="1">
      <w:start w:val="1"/>
      <w:numFmt w:val="lowerRoman"/>
      <w:lvlText w:val="%9."/>
      <w:lvlJc w:val="right"/>
      <w:pPr>
        <w:ind w:left="6480" w:hanging="180"/>
      </w:pPr>
    </w:lvl>
  </w:abstractNum>
  <w:abstractNum w:abstractNumId="56307009">
    <w:multiLevelType w:val="hybridMultilevel"/>
    <w:lvl w:ilvl="0" w:tplc="26708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07009">
    <w:abstractNumId w:val="56307009"/>
  </w:num>
  <w:num w:numId="56307010">
    <w:abstractNumId w:val="56307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493759" Type="http://schemas.microsoft.com/office/2011/relationships/commentsExtended" Target="commentsExtended.xml"/><Relationship Id="rId24516a3fb87f570a1" Type="http://schemas.openxmlformats.org/officeDocument/2006/relationships/hyperlink" Target="https://gd.eppo.int/" TargetMode="External"/><Relationship Id="rId10716a3fb87f57453" Type="http://schemas.openxmlformats.org/officeDocument/2006/relationships/hyperlink" Target="http://dx.doi.org/10.5772/intechopen.95914" TargetMode="External"/><Relationship Id="rId40456a3fb87f574a2" Type="http://schemas.openxmlformats.org/officeDocument/2006/relationships/hyperlink" Target="http://www.virologyj.com/content/12/1/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