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90826a0425423f819"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62236">
    <w:multiLevelType w:val="hybridMultilevel"/>
    <w:lvl w:ilvl="0" w:tplc="47180297">
      <w:start w:val="1"/>
      <w:numFmt w:val="decimal"/>
      <w:lvlText w:val="%1."/>
      <w:lvlJc w:val="left"/>
      <w:pPr>
        <w:ind w:left="720" w:hanging="360"/>
      </w:pPr>
    </w:lvl>
    <w:lvl w:ilvl="1" w:tplc="47180297" w:tentative="1">
      <w:start w:val="1"/>
      <w:numFmt w:val="lowerLetter"/>
      <w:lvlText w:val="%2."/>
      <w:lvlJc w:val="left"/>
      <w:pPr>
        <w:ind w:left="1440" w:hanging="360"/>
      </w:pPr>
    </w:lvl>
    <w:lvl w:ilvl="2" w:tplc="47180297" w:tentative="1">
      <w:start w:val="1"/>
      <w:numFmt w:val="lowerRoman"/>
      <w:lvlText w:val="%3."/>
      <w:lvlJc w:val="right"/>
      <w:pPr>
        <w:ind w:left="2160" w:hanging="180"/>
      </w:pPr>
    </w:lvl>
    <w:lvl w:ilvl="3" w:tplc="47180297" w:tentative="1">
      <w:start w:val="1"/>
      <w:numFmt w:val="decimal"/>
      <w:lvlText w:val="%4."/>
      <w:lvlJc w:val="left"/>
      <w:pPr>
        <w:ind w:left="2880" w:hanging="360"/>
      </w:pPr>
    </w:lvl>
    <w:lvl w:ilvl="4" w:tplc="47180297" w:tentative="1">
      <w:start w:val="1"/>
      <w:numFmt w:val="lowerLetter"/>
      <w:lvlText w:val="%5."/>
      <w:lvlJc w:val="left"/>
      <w:pPr>
        <w:ind w:left="3600" w:hanging="360"/>
      </w:pPr>
    </w:lvl>
    <w:lvl w:ilvl="5" w:tplc="47180297" w:tentative="1">
      <w:start w:val="1"/>
      <w:numFmt w:val="lowerRoman"/>
      <w:lvlText w:val="%6."/>
      <w:lvlJc w:val="right"/>
      <w:pPr>
        <w:ind w:left="4320" w:hanging="180"/>
      </w:pPr>
    </w:lvl>
    <w:lvl w:ilvl="6" w:tplc="47180297" w:tentative="1">
      <w:start w:val="1"/>
      <w:numFmt w:val="decimal"/>
      <w:lvlText w:val="%7."/>
      <w:lvlJc w:val="left"/>
      <w:pPr>
        <w:ind w:left="5040" w:hanging="360"/>
      </w:pPr>
    </w:lvl>
    <w:lvl w:ilvl="7" w:tplc="47180297" w:tentative="1">
      <w:start w:val="1"/>
      <w:numFmt w:val="lowerLetter"/>
      <w:lvlText w:val="%8."/>
      <w:lvlJc w:val="left"/>
      <w:pPr>
        <w:ind w:left="5760" w:hanging="360"/>
      </w:pPr>
    </w:lvl>
    <w:lvl w:ilvl="8" w:tplc="47180297" w:tentative="1">
      <w:start w:val="1"/>
      <w:numFmt w:val="lowerRoman"/>
      <w:lvlText w:val="%9."/>
      <w:lvlJc w:val="right"/>
      <w:pPr>
        <w:ind w:left="6480" w:hanging="180"/>
      </w:pPr>
    </w:lvl>
  </w:abstractNum>
  <w:abstractNum w:abstractNumId="99162235">
    <w:multiLevelType w:val="hybridMultilevel"/>
    <w:lvl w:ilvl="0" w:tplc="43873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62235">
    <w:abstractNumId w:val="99162235"/>
  </w:num>
  <w:num w:numId="99162236">
    <w:abstractNumId w:val="991622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725016" Type="http://schemas.microsoft.com/office/2011/relationships/commentsExtended" Target="commentsExtended.xml"/><Relationship Id="rId90826a0425423f819"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