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maculavii (cherry mottle leaf virus)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09663">
    <w:multiLevelType w:val="hybridMultilevel"/>
    <w:lvl w:ilvl="0" w:tplc="20441047">
      <w:start w:val="1"/>
      <w:numFmt w:val="decimal"/>
      <w:lvlText w:val="%1."/>
      <w:lvlJc w:val="left"/>
      <w:pPr>
        <w:ind w:left="720" w:hanging="360"/>
      </w:pPr>
    </w:lvl>
    <w:lvl w:ilvl="1" w:tplc="20441047" w:tentative="1">
      <w:start w:val="1"/>
      <w:numFmt w:val="lowerLetter"/>
      <w:lvlText w:val="%2."/>
      <w:lvlJc w:val="left"/>
      <w:pPr>
        <w:ind w:left="1440" w:hanging="360"/>
      </w:pPr>
    </w:lvl>
    <w:lvl w:ilvl="2" w:tplc="20441047" w:tentative="1">
      <w:start w:val="1"/>
      <w:numFmt w:val="lowerRoman"/>
      <w:lvlText w:val="%3."/>
      <w:lvlJc w:val="right"/>
      <w:pPr>
        <w:ind w:left="2160" w:hanging="180"/>
      </w:pPr>
    </w:lvl>
    <w:lvl w:ilvl="3" w:tplc="20441047" w:tentative="1">
      <w:start w:val="1"/>
      <w:numFmt w:val="decimal"/>
      <w:lvlText w:val="%4."/>
      <w:lvlJc w:val="left"/>
      <w:pPr>
        <w:ind w:left="2880" w:hanging="360"/>
      </w:pPr>
    </w:lvl>
    <w:lvl w:ilvl="4" w:tplc="20441047" w:tentative="1">
      <w:start w:val="1"/>
      <w:numFmt w:val="lowerLetter"/>
      <w:lvlText w:val="%5."/>
      <w:lvlJc w:val="left"/>
      <w:pPr>
        <w:ind w:left="3600" w:hanging="360"/>
      </w:pPr>
    </w:lvl>
    <w:lvl w:ilvl="5" w:tplc="20441047" w:tentative="1">
      <w:start w:val="1"/>
      <w:numFmt w:val="lowerRoman"/>
      <w:lvlText w:val="%6."/>
      <w:lvlJc w:val="right"/>
      <w:pPr>
        <w:ind w:left="4320" w:hanging="180"/>
      </w:pPr>
    </w:lvl>
    <w:lvl w:ilvl="6" w:tplc="20441047" w:tentative="1">
      <w:start w:val="1"/>
      <w:numFmt w:val="decimal"/>
      <w:lvlText w:val="%7."/>
      <w:lvlJc w:val="left"/>
      <w:pPr>
        <w:ind w:left="5040" w:hanging="360"/>
      </w:pPr>
    </w:lvl>
    <w:lvl w:ilvl="7" w:tplc="20441047" w:tentative="1">
      <w:start w:val="1"/>
      <w:numFmt w:val="lowerLetter"/>
      <w:lvlText w:val="%8."/>
      <w:lvlJc w:val="left"/>
      <w:pPr>
        <w:ind w:left="5760" w:hanging="360"/>
      </w:pPr>
    </w:lvl>
    <w:lvl w:ilvl="8" w:tplc="20441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09662">
    <w:multiLevelType w:val="hybridMultilevel"/>
    <w:lvl w:ilvl="0" w:tplc="23786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09662">
    <w:abstractNumId w:val="49909662"/>
  </w:num>
  <w:num w:numId="49909663">
    <w:abstractNumId w:val="49909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46690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