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1416a3fb8451009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Crown gall appears as rough, abnormal galls on roots or trunk. Galls are soft and spongy. The center of older galls decay. Young trees become stunted; older trees often develop secondary wood rots. The bacteria survive in gall tissue and in soil. Crown gall is most damaging to young trees, either in the nursery or new orchard plantings. All peach rootstocks are susceptible to crown gall (UC PMG, 2017d).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59116a3fb845105b7"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13146a3fb84510639"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98646a3fb84510665"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18746a3fb845106a5"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18996a3fb845106ea"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730772">
    <w:multiLevelType w:val="hybridMultilevel"/>
    <w:lvl w:ilvl="0" w:tplc="23637874">
      <w:start w:val="1"/>
      <w:numFmt w:val="decimal"/>
      <w:lvlText w:val="%1."/>
      <w:lvlJc w:val="left"/>
      <w:pPr>
        <w:ind w:left="720" w:hanging="360"/>
      </w:pPr>
    </w:lvl>
    <w:lvl w:ilvl="1" w:tplc="23637874" w:tentative="1">
      <w:start w:val="1"/>
      <w:numFmt w:val="lowerLetter"/>
      <w:lvlText w:val="%2."/>
      <w:lvlJc w:val="left"/>
      <w:pPr>
        <w:ind w:left="1440" w:hanging="360"/>
      </w:pPr>
    </w:lvl>
    <w:lvl w:ilvl="2" w:tplc="23637874" w:tentative="1">
      <w:start w:val="1"/>
      <w:numFmt w:val="lowerRoman"/>
      <w:lvlText w:val="%3."/>
      <w:lvlJc w:val="right"/>
      <w:pPr>
        <w:ind w:left="2160" w:hanging="180"/>
      </w:pPr>
    </w:lvl>
    <w:lvl w:ilvl="3" w:tplc="23637874" w:tentative="1">
      <w:start w:val="1"/>
      <w:numFmt w:val="decimal"/>
      <w:lvlText w:val="%4."/>
      <w:lvlJc w:val="left"/>
      <w:pPr>
        <w:ind w:left="2880" w:hanging="360"/>
      </w:pPr>
    </w:lvl>
    <w:lvl w:ilvl="4" w:tplc="23637874" w:tentative="1">
      <w:start w:val="1"/>
      <w:numFmt w:val="lowerLetter"/>
      <w:lvlText w:val="%5."/>
      <w:lvlJc w:val="left"/>
      <w:pPr>
        <w:ind w:left="3600" w:hanging="360"/>
      </w:pPr>
    </w:lvl>
    <w:lvl w:ilvl="5" w:tplc="23637874" w:tentative="1">
      <w:start w:val="1"/>
      <w:numFmt w:val="lowerRoman"/>
      <w:lvlText w:val="%6."/>
      <w:lvlJc w:val="right"/>
      <w:pPr>
        <w:ind w:left="4320" w:hanging="180"/>
      </w:pPr>
    </w:lvl>
    <w:lvl w:ilvl="6" w:tplc="23637874" w:tentative="1">
      <w:start w:val="1"/>
      <w:numFmt w:val="decimal"/>
      <w:lvlText w:val="%7."/>
      <w:lvlJc w:val="left"/>
      <w:pPr>
        <w:ind w:left="5040" w:hanging="360"/>
      </w:pPr>
    </w:lvl>
    <w:lvl w:ilvl="7" w:tplc="23637874" w:tentative="1">
      <w:start w:val="1"/>
      <w:numFmt w:val="lowerLetter"/>
      <w:lvlText w:val="%8."/>
      <w:lvlJc w:val="left"/>
      <w:pPr>
        <w:ind w:left="5760" w:hanging="360"/>
      </w:pPr>
    </w:lvl>
    <w:lvl w:ilvl="8" w:tplc="23637874" w:tentative="1">
      <w:start w:val="1"/>
      <w:numFmt w:val="lowerRoman"/>
      <w:lvlText w:val="%9."/>
      <w:lvlJc w:val="right"/>
      <w:pPr>
        <w:ind w:left="6480" w:hanging="180"/>
      </w:pPr>
    </w:lvl>
  </w:abstractNum>
  <w:abstractNum w:abstractNumId="10730771">
    <w:multiLevelType w:val="hybridMultilevel"/>
    <w:lvl w:ilvl="0" w:tplc="907816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730771">
    <w:abstractNumId w:val="10730771"/>
  </w:num>
  <w:num w:numId="10730772">
    <w:abstractNumId w:val="107307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8715895" Type="http://schemas.microsoft.com/office/2011/relationships/commentsExtended" Target="commentsExtended.xml"/><Relationship Id="rId91416a3fb84510091" Type="http://schemas.openxmlformats.org/officeDocument/2006/relationships/hyperlink" Target="https://gd.eppo.int/" TargetMode="External"/><Relationship Id="rId59116a3fb845105b7" Type="http://schemas.openxmlformats.org/officeDocument/2006/relationships/hyperlink" Target="https://www.cabidigitallibrary.org/doi/10.1079/cabicompendium.3745" TargetMode="External"/><Relationship Id="rId13146a3fb84510639" Type="http://schemas.openxmlformats.org/officeDocument/2006/relationships/hyperlink" Target="https://ucanr.edu/blogs/blogcore/postdetail.cfm?postnum=28927" TargetMode="External"/><Relationship Id="rId98646a3fb84510665" Type="http://schemas.openxmlformats.org/officeDocument/2006/relationships/hyperlink" Target="http://californiaagriculture.ucanr.org/landingpage.cfm?article=ca.v059n04p249&amp;fulltext=yes" TargetMode="External"/><Relationship Id="rId18746a3fb845106a5" Type="http://schemas.openxmlformats.org/officeDocument/2006/relationships/hyperlink" Target="https://www.apsnet.org/edcenter/disandpath/prokaryote/pdlessons/Pages/CrownGall.aspx" TargetMode="External"/><Relationship Id="rId18996a3fb845106ea"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