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806711f476c2c1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grafted trees, vegetatively propagated rootstocks and seedling rootstocks of cherry, almond, apricot, peach and plum are already covered by these EPPO PM 4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arboricola pv. pruni.</w:t>
      </w:r>
      <w:r>
        <w:rPr>
          <w:color w:val="0200C9"/>
          <w:sz w:val="24"/>
          <w:szCs w:val="24"/>
        </w:rPr>
        <w:br/>
        <w:t xml:space="preserve">AND</w:t>
      </w:r>
      <w:r>
        <w:rPr>
          <w:color w:val="0200C9"/>
          <w:sz w:val="24"/>
          <w:szCs w:val="24"/>
        </w:rPr>
        <w:br/>
        <w:t xml:space="preserve">(B) (a) Plants produced in areas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br/>
        <w:t xml:space="preserve">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59426711f476c2ec2" w:history="1">
        <w:r>
          <w:rPr>
            <w:color w:val="0200C9"/>
            <w:sz w:val="24"/>
            <w:szCs w:val="24"/>
          </w:rPr>
          <w:t xml:space="preserve">http://www.efsa.europa.eu/en/efsajournal/doc/3857.pdf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Cherry, almond, apricot, peach and plum are already covered by a EPPO PM 4 Standard. These schemes are also suitable for the certification of ornamental Prunus.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Measures need to take account of the fact that symptoms are easier to see all year round on evergreen species (P. lusitanica and P. laurocerasus) and absence of visual symptoms on the traded material (current general ‘substantially free from’ requirement) could be sufficient for these.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an area known to be free from Xanthomonas arboricola pv. pruni;</w:t>
      </w:r>
      <w:r>
        <w:rPr>
          <w:color w:val="0200C9"/>
          <w:sz w:val="24"/>
          <w:szCs w:val="24"/>
        </w:rPr>
        <w:br/>
        <w:t xml:space="preserve">or</w:t>
      </w:r>
      <w:r>
        <w:rPr>
          <w:color w:val="0200C9"/>
          <w:sz w:val="24"/>
          <w:szCs w:val="24"/>
        </w:rPr>
        <w:br/>
        <w:t xml:space="preserve">(b) Site of production found free from Xanthomonas arboricola pv. pruni over the last complete growing season by visual inspection and any symptomatic plants in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site of production and the immediate vicinity, and the neighbouring plants, rogued out and destroyed immediately unless they are tested on the basis of a representative sample of symptomatic plants and it is shown in those tests that the symptoms are not caused by X arboricola;</w:t>
      </w:r>
      <w:r>
        <w:rPr>
          <w:color w:val="0200C9"/>
          <w:sz w:val="24"/>
          <w:szCs w:val="24"/>
        </w:rPr>
        <w:br/>
        <w:t xml:space="preserve">or</w:t>
      </w:r>
      <w:r>
        <w:rPr>
          <w:color w:val="0200C9"/>
          <w:sz w:val="24"/>
          <w:szCs w:val="24"/>
        </w:rPr>
        <w:br/>
        <w:t xml:space="preserve">(d) For evergreen species only, the plants have been inspected before dispatch and found free from symptoms of Xanthomonas arboricola pv. pruni.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the risk management measures from the fruit sector, with an additional option for evergreen species. Its is not possible to visually distinguish between shot hole symptoms caused by Xanthomonas arboricola pruni and common Pseudomonas. Measures also cover any infested Prunus avium produced for the forestry sector within the same site of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69706711f476c3158" w:history="1">
        <w:r>
          <w:rPr>
            <w:color w:val="0200C9"/>
            <w:sz w:val="24"/>
            <w:szCs w:val="24"/>
          </w:rPr>
          <w:t xml:space="preserve">http://www.efsa.europa.eu/en/efsajournal/doc/3857.pdf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98206711f476c34af"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30019">
    <w:multiLevelType w:val="hybridMultilevel"/>
    <w:lvl w:ilvl="0" w:tplc="21276538">
      <w:start w:val="1"/>
      <w:numFmt w:val="decimal"/>
      <w:lvlText w:val="%1."/>
      <w:lvlJc w:val="left"/>
      <w:pPr>
        <w:ind w:left="720" w:hanging="360"/>
      </w:pPr>
    </w:lvl>
    <w:lvl w:ilvl="1" w:tplc="21276538" w:tentative="1">
      <w:start w:val="1"/>
      <w:numFmt w:val="lowerLetter"/>
      <w:lvlText w:val="%2."/>
      <w:lvlJc w:val="left"/>
      <w:pPr>
        <w:ind w:left="1440" w:hanging="360"/>
      </w:pPr>
    </w:lvl>
    <w:lvl w:ilvl="2" w:tplc="21276538" w:tentative="1">
      <w:start w:val="1"/>
      <w:numFmt w:val="lowerRoman"/>
      <w:lvlText w:val="%3."/>
      <w:lvlJc w:val="right"/>
      <w:pPr>
        <w:ind w:left="2160" w:hanging="180"/>
      </w:pPr>
    </w:lvl>
    <w:lvl w:ilvl="3" w:tplc="21276538" w:tentative="1">
      <w:start w:val="1"/>
      <w:numFmt w:val="decimal"/>
      <w:lvlText w:val="%4."/>
      <w:lvlJc w:val="left"/>
      <w:pPr>
        <w:ind w:left="2880" w:hanging="360"/>
      </w:pPr>
    </w:lvl>
    <w:lvl w:ilvl="4" w:tplc="21276538" w:tentative="1">
      <w:start w:val="1"/>
      <w:numFmt w:val="lowerLetter"/>
      <w:lvlText w:val="%5."/>
      <w:lvlJc w:val="left"/>
      <w:pPr>
        <w:ind w:left="3600" w:hanging="360"/>
      </w:pPr>
    </w:lvl>
    <w:lvl w:ilvl="5" w:tplc="21276538" w:tentative="1">
      <w:start w:val="1"/>
      <w:numFmt w:val="lowerRoman"/>
      <w:lvlText w:val="%6."/>
      <w:lvlJc w:val="right"/>
      <w:pPr>
        <w:ind w:left="4320" w:hanging="180"/>
      </w:pPr>
    </w:lvl>
    <w:lvl w:ilvl="6" w:tplc="21276538" w:tentative="1">
      <w:start w:val="1"/>
      <w:numFmt w:val="decimal"/>
      <w:lvlText w:val="%7."/>
      <w:lvlJc w:val="left"/>
      <w:pPr>
        <w:ind w:left="5040" w:hanging="360"/>
      </w:pPr>
    </w:lvl>
    <w:lvl w:ilvl="7" w:tplc="21276538" w:tentative="1">
      <w:start w:val="1"/>
      <w:numFmt w:val="lowerLetter"/>
      <w:lvlText w:val="%8."/>
      <w:lvlJc w:val="left"/>
      <w:pPr>
        <w:ind w:left="5760" w:hanging="360"/>
      </w:pPr>
    </w:lvl>
    <w:lvl w:ilvl="8" w:tplc="21276538" w:tentative="1">
      <w:start w:val="1"/>
      <w:numFmt w:val="lowerRoman"/>
      <w:lvlText w:val="%9."/>
      <w:lvlJc w:val="right"/>
      <w:pPr>
        <w:ind w:left="6480" w:hanging="180"/>
      </w:pPr>
    </w:lvl>
  </w:abstractNum>
  <w:abstractNum w:abstractNumId="21030018">
    <w:multiLevelType w:val="hybridMultilevel"/>
    <w:lvl w:ilvl="0" w:tplc="223788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30018">
    <w:abstractNumId w:val="21030018"/>
  </w:num>
  <w:num w:numId="21030019">
    <w:abstractNumId w:val="210300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223060" Type="http://schemas.microsoft.com/office/2011/relationships/commentsExtended" Target="commentsExtended.xml"/><Relationship Id="rId23806711f476c2c1c" Type="http://schemas.openxmlformats.org/officeDocument/2006/relationships/hyperlink" Target="https://gd.eppo.int/" TargetMode="External"/><Relationship Id="rId59426711f476c2ec2" Type="http://schemas.openxmlformats.org/officeDocument/2006/relationships/hyperlink" Target="http://www.efsa.europa.eu/en/efsajournal/doc/3857.pdf" TargetMode="External"/><Relationship Id="rId69706711f476c3158" Type="http://schemas.openxmlformats.org/officeDocument/2006/relationships/hyperlink" Target="http://www.efsa.europa.eu/en/efsajournal/doc/3857.pdf" TargetMode="External"/><Relationship Id="rId98206711f476c34af"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