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735411">
    <w:multiLevelType w:val="hybridMultilevel"/>
    <w:lvl w:ilvl="0" w:tplc="40398288">
      <w:start w:val="1"/>
      <w:numFmt w:val="decimal"/>
      <w:lvlText w:val="%1."/>
      <w:lvlJc w:val="left"/>
      <w:pPr>
        <w:ind w:left="720" w:hanging="360"/>
      </w:pPr>
    </w:lvl>
    <w:lvl w:ilvl="1" w:tplc="40398288" w:tentative="1">
      <w:start w:val="1"/>
      <w:numFmt w:val="lowerLetter"/>
      <w:lvlText w:val="%2."/>
      <w:lvlJc w:val="left"/>
      <w:pPr>
        <w:ind w:left="1440" w:hanging="360"/>
      </w:pPr>
    </w:lvl>
    <w:lvl w:ilvl="2" w:tplc="40398288" w:tentative="1">
      <w:start w:val="1"/>
      <w:numFmt w:val="lowerRoman"/>
      <w:lvlText w:val="%3."/>
      <w:lvlJc w:val="right"/>
      <w:pPr>
        <w:ind w:left="2160" w:hanging="180"/>
      </w:pPr>
    </w:lvl>
    <w:lvl w:ilvl="3" w:tplc="40398288" w:tentative="1">
      <w:start w:val="1"/>
      <w:numFmt w:val="decimal"/>
      <w:lvlText w:val="%4."/>
      <w:lvlJc w:val="left"/>
      <w:pPr>
        <w:ind w:left="2880" w:hanging="360"/>
      </w:pPr>
    </w:lvl>
    <w:lvl w:ilvl="4" w:tplc="40398288" w:tentative="1">
      <w:start w:val="1"/>
      <w:numFmt w:val="lowerLetter"/>
      <w:lvlText w:val="%5."/>
      <w:lvlJc w:val="left"/>
      <w:pPr>
        <w:ind w:left="3600" w:hanging="360"/>
      </w:pPr>
    </w:lvl>
    <w:lvl w:ilvl="5" w:tplc="40398288" w:tentative="1">
      <w:start w:val="1"/>
      <w:numFmt w:val="lowerRoman"/>
      <w:lvlText w:val="%6."/>
      <w:lvlJc w:val="right"/>
      <w:pPr>
        <w:ind w:left="4320" w:hanging="180"/>
      </w:pPr>
    </w:lvl>
    <w:lvl w:ilvl="6" w:tplc="40398288" w:tentative="1">
      <w:start w:val="1"/>
      <w:numFmt w:val="decimal"/>
      <w:lvlText w:val="%7."/>
      <w:lvlJc w:val="left"/>
      <w:pPr>
        <w:ind w:left="5040" w:hanging="360"/>
      </w:pPr>
    </w:lvl>
    <w:lvl w:ilvl="7" w:tplc="40398288" w:tentative="1">
      <w:start w:val="1"/>
      <w:numFmt w:val="lowerLetter"/>
      <w:lvlText w:val="%8."/>
      <w:lvlJc w:val="left"/>
      <w:pPr>
        <w:ind w:left="5760" w:hanging="360"/>
      </w:pPr>
    </w:lvl>
    <w:lvl w:ilvl="8" w:tplc="403982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35410">
    <w:multiLevelType w:val="hybridMultilevel"/>
    <w:lvl w:ilvl="0" w:tplc="22436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735410">
    <w:abstractNumId w:val="39735410"/>
  </w:num>
  <w:num w:numId="39735411">
    <w:abstractNumId w:val="397354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8546139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